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7B" w:rsidRDefault="00495284">
      <w:pPr>
        <w:spacing w:line="1240" w:lineRule="exact"/>
        <w:ind w:left="4738" w:right="25"/>
        <w:jc w:val="center"/>
        <w:rPr>
          <w:rFonts w:ascii="Calibri" w:eastAsia="Calibri" w:hAnsi="Calibri" w:cs="Calibri"/>
          <w:sz w:val="112"/>
          <w:szCs w:val="112"/>
        </w:rPr>
      </w:pPr>
      <w:r w:rsidRPr="004952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4.1pt;margin-top:-41.55pt;width:237.45pt;height:116.1pt;z-index:-251661824;mso-position-horizontal-relative:page">
            <v:imagedata r:id="rId7" o:title=""/>
            <w10:wrap anchorx="page"/>
          </v:shape>
        </w:pict>
      </w:r>
      <w:r w:rsidR="00A9597D">
        <w:rPr>
          <w:rFonts w:ascii="Calibri" w:eastAsia="Calibri" w:hAnsi="Calibri" w:cs="Calibri"/>
          <w:b/>
          <w:position w:val="5"/>
          <w:sz w:val="112"/>
          <w:szCs w:val="112"/>
        </w:rPr>
        <w:t xml:space="preserve"> </w:t>
      </w:r>
    </w:p>
    <w:p w:rsidR="00F16C7B" w:rsidRDefault="00F16C7B">
      <w:pPr>
        <w:spacing w:line="200" w:lineRule="exact"/>
      </w:pPr>
    </w:p>
    <w:p w:rsidR="00483F14" w:rsidRPr="009809BF" w:rsidRDefault="00483F14" w:rsidP="009809BF">
      <w:pPr>
        <w:pStyle w:val="NoSpacing"/>
        <w:jc w:val="center"/>
        <w:rPr>
          <w:rFonts w:asciiTheme="minorHAnsi" w:eastAsia="Calibri" w:hAnsiTheme="minorHAnsi" w:cstheme="minorHAnsi"/>
          <w:b/>
          <w:sz w:val="80"/>
          <w:szCs w:val="80"/>
        </w:rPr>
      </w:pPr>
      <w:r w:rsidRPr="009809BF">
        <w:rPr>
          <w:rFonts w:asciiTheme="minorHAnsi" w:eastAsia="Calibri" w:hAnsiTheme="minorHAnsi" w:cstheme="minorHAnsi"/>
          <w:b/>
          <w:sz w:val="80"/>
          <w:szCs w:val="80"/>
        </w:rPr>
        <w:t>On-</w:t>
      </w:r>
      <w:r w:rsidR="003E7B15">
        <w:rPr>
          <w:rFonts w:asciiTheme="minorHAnsi" w:eastAsia="Calibri" w:hAnsiTheme="minorHAnsi" w:cstheme="minorHAnsi"/>
          <w:b/>
          <w:sz w:val="80"/>
          <w:szCs w:val="80"/>
        </w:rPr>
        <w:t>Request</w:t>
      </w:r>
    </w:p>
    <w:p w:rsidR="009809BF" w:rsidRDefault="00483F14" w:rsidP="009809BF">
      <w:pPr>
        <w:pStyle w:val="NoSpacing"/>
        <w:jc w:val="center"/>
        <w:rPr>
          <w:rFonts w:asciiTheme="minorHAnsi" w:eastAsia="Calibri" w:hAnsiTheme="minorHAnsi" w:cstheme="minorHAnsi"/>
          <w:b/>
          <w:sz w:val="80"/>
          <w:szCs w:val="80"/>
        </w:rPr>
      </w:pPr>
      <w:r w:rsidRPr="009809BF">
        <w:rPr>
          <w:rFonts w:asciiTheme="minorHAnsi" w:eastAsia="Calibri" w:hAnsiTheme="minorHAnsi" w:cstheme="minorHAnsi"/>
          <w:b/>
          <w:sz w:val="80"/>
          <w:szCs w:val="80"/>
        </w:rPr>
        <w:t>Bu</w:t>
      </w:r>
      <w:r w:rsidRPr="009809BF">
        <w:rPr>
          <w:rFonts w:asciiTheme="minorHAnsi" w:eastAsia="Calibri" w:hAnsiTheme="minorHAnsi" w:cstheme="minorHAnsi"/>
          <w:b/>
          <w:spacing w:val="-4"/>
          <w:sz w:val="80"/>
          <w:szCs w:val="80"/>
        </w:rPr>
        <w:t>t</w:t>
      </w:r>
      <w:r w:rsidRPr="009809BF">
        <w:rPr>
          <w:rFonts w:asciiTheme="minorHAnsi" w:eastAsia="Calibri" w:hAnsiTheme="minorHAnsi" w:cstheme="minorHAnsi"/>
          <w:b/>
          <w:spacing w:val="-5"/>
          <w:sz w:val="80"/>
          <w:szCs w:val="80"/>
        </w:rPr>
        <w:t>t</w:t>
      </w:r>
      <w:r w:rsidRPr="009809BF">
        <w:rPr>
          <w:rFonts w:asciiTheme="minorHAnsi" w:eastAsia="Calibri" w:hAnsiTheme="minorHAnsi" w:cstheme="minorHAnsi"/>
          <w:b/>
          <w:spacing w:val="-3"/>
          <w:sz w:val="80"/>
          <w:szCs w:val="80"/>
        </w:rPr>
        <w:t>o</w:t>
      </w:r>
      <w:r w:rsidRPr="009809BF">
        <w:rPr>
          <w:rFonts w:asciiTheme="minorHAnsi" w:eastAsia="Calibri" w:hAnsiTheme="minorHAnsi" w:cstheme="minorHAnsi"/>
          <w:b/>
          <w:spacing w:val="-2"/>
          <w:sz w:val="80"/>
          <w:szCs w:val="80"/>
        </w:rPr>
        <w:t>n</w:t>
      </w:r>
      <w:r w:rsidRPr="009809BF">
        <w:rPr>
          <w:rFonts w:asciiTheme="minorHAnsi" w:eastAsia="Calibri" w:hAnsiTheme="minorHAnsi" w:cstheme="minorHAnsi"/>
          <w:b/>
          <w:spacing w:val="-6"/>
          <w:sz w:val="80"/>
          <w:szCs w:val="80"/>
        </w:rPr>
        <w:t>w</w:t>
      </w:r>
      <w:r w:rsidRPr="009809BF">
        <w:rPr>
          <w:rFonts w:asciiTheme="minorHAnsi" w:eastAsia="Calibri" w:hAnsiTheme="minorHAnsi" w:cstheme="minorHAnsi"/>
          <w:b/>
          <w:sz w:val="80"/>
          <w:szCs w:val="80"/>
        </w:rPr>
        <w:t xml:space="preserve">ood </w:t>
      </w:r>
      <w:r w:rsidRPr="009809BF">
        <w:rPr>
          <w:rFonts w:asciiTheme="minorHAnsi" w:eastAsia="Calibri" w:hAnsiTheme="minorHAnsi" w:cstheme="minorHAnsi"/>
          <w:b/>
          <w:spacing w:val="-2"/>
          <w:sz w:val="80"/>
          <w:szCs w:val="80"/>
        </w:rPr>
        <w:t>C</w:t>
      </w:r>
      <w:r w:rsidRPr="009809BF">
        <w:rPr>
          <w:rFonts w:asciiTheme="minorHAnsi" w:eastAsia="Calibri" w:hAnsiTheme="minorHAnsi" w:cstheme="minorHAnsi"/>
          <w:b/>
          <w:sz w:val="80"/>
          <w:szCs w:val="80"/>
        </w:rPr>
        <w:t>om</w:t>
      </w:r>
      <w:r w:rsidRPr="009809BF">
        <w:rPr>
          <w:rFonts w:asciiTheme="minorHAnsi" w:eastAsia="Calibri" w:hAnsiTheme="minorHAnsi" w:cstheme="minorHAnsi"/>
          <w:b/>
          <w:spacing w:val="-2"/>
          <w:sz w:val="80"/>
          <w:szCs w:val="80"/>
        </w:rPr>
        <w:t>m</w:t>
      </w:r>
      <w:r w:rsidRPr="009809BF">
        <w:rPr>
          <w:rFonts w:asciiTheme="minorHAnsi" w:eastAsia="Calibri" w:hAnsiTheme="minorHAnsi" w:cstheme="minorHAnsi"/>
          <w:b/>
          <w:sz w:val="80"/>
          <w:szCs w:val="80"/>
        </w:rPr>
        <w:t>u</w:t>
      </w:r>
      <w:r w:rsidRPr="009809BF">
        <w:rPr>
          <w:rFonts w:asciiTheme="minorHAnsi" w:eastAsia="Calibri" w:hAnsiTheme="minorHAnsi" w:cstheme="minorHAnsi"/>
          <w:b/>
          <w:spacing w:val="1"/>
          <w:sz w:val="80"/>
          <w:szCs w:val="80"/>
        </w:rPr>
        <w:t>n</w:t>
      </w:r>
      <w:r w:rsidRPr="009809BF">
        <w:rPr>
          <w:rFonts w:asciiTheme="minorHAnsi" w:eastAsia="Calibri" w:hAnsiTheme="minorHAnsi" w:cstheme="minorHAnsi"/>
          <w:b/>
          <w:sz w:val="80"/>
          <w:szCs w:val="80"/>
        </w:rPr>
        <w:t>ity Ce</w:t>
      </w:r>
      <w:r w:rsidRPr="009809BF">
        <w:rPr>
          <w:rFonts w:asciiTheme="minorHAnsi" w:eastAsia="Calibri" w:hAnsiTheme="minorHAnsi" w:cstheme="minorHAnsi"/>
          <w:b/>
          <w:spacing w:val="-4"/>
          <w:sz w:val="80"/>
          <w:szCs w:val="80"/>
        </w:rPr>
        <w:t>n</w:t>
      </w:r>
      <w:r w:rsidRPr="009809BF">
        <w:rPr>
          <w:rFonts w:asciiTheme="minorHAnsi" w:eastAsia="Calibri" w:hAnsiTheme="minorHAnsi" w:cstheme="minorHAnsi"/>
          <w:b/>
          <w:spacing w:val="-5"/>
          <w:sz w:val="80"/>
          <w:szCs w:val="80"/>
        </w:rPr>
        <w:t>t</w:t>
      </w:r>
      <w:r w:rsidRPr="009809BF">
        <w:rPr>
          <w:rFonts w:asciiTheme="minorHAnsi" w:eastAsia="Calibri" w:hAnsiTheme="minorHAnsi" w:cstheme="minorHAnsi"/>
          <w:b/>
          <w:sz w:val="80"/>
          <w:szCs w:val="80"/>
        </w:rPr>
        <w:t>er</w:t>
      </w:r>
    </w:p>
    <w:p w:rsidR="00667A23" w:rsidRPr="00667A23" w:rsidRDefault="00667A23" w:rsidP="009809BF">
      <w:pPr>
        <w:pStyle w:val="NoSpacing"/>
        <w:jc w:val="center"/>
        <w:rPr>
          <w:rFonts w:asciiTheme="minorHAnsi" w:eastAsia="Calibri" w:hAnsiTheme="minorHAnsi" w:cstheme="minorHAnsi"/>
          <w:b/>
          <w:sz w:val="40"/>
          <w:szCs w:val="40"/>
        </w:rPr>
      </w:pPr>
    </w:p>
    <w:p w:rsidR="009809BF" w:rsidRDefault="00495284" w:rsidP="009809BF">
      <w:pPr>
        <w:pStyle w:val="NoSpacing"/>
        <w:jc w:val="center"/>
        <w:rPr>
          <w:rFonts w:asciiTheme="minorHAnsi" w:eastAsia="Calibri" w:hAnsiTheme="minorHAnsi" w:cstheme="minorHAnsi"/>
          <w:sz w:val="28"/>
          <w:szCs w:val="28"/>
        </w:rPr>
      </w:pPr>
      <w:r w:rsidRPr="00495284">
        <w:rPr>
          <w:rFonts w:asciiTheme="minorHAnsi" w:eastAsia="Calibri" w:hAnsiTheme="minorHAnsi" w:cstheme="minorHAnsi"/>
          <w:noProof/>
          <w:sz w:val="36"/>
          <w:szCs w:val="36"/>
        </w:rPr>
        <w:pict>
          <v:rect id="_x0000_s1051" style="position:absolute;left:0;text-align:left;margin-left:47.75pt;margin-top:9.7pt;width:492.75pt;height:125.25pt;z-index:251661824" filled="f" strokeweight="2.25pt"/>
        </w:pict>
      </w:r>
    </w:p>
    <w:p w:rsidR="00A9597D" w:rsidRPr="009809BF" w:rsidRDefault="00483F14" w:rsidP="009809BF">
      <w:pPr>
        <w:pStyle w:val="NoSpacing"/>
        <w:ind w:left="1440" w:right="1440"/>
        <w:jc w:val="center"/>
        <w:rPr>
          <w:rFonts w:asciiTheme="minorHAnsi" w:eastAsia="Calibri" w:hAnsiTheme="minorHAnsi" w:cstheme="minorHAnsi"/>
          <w:sz w:val="36"/>
          <w:szCs w:val="36"/>
        </w:rPr>
      </w:pPr>
      <w:r w:rsidRPr="009809BF">
        <w:rPr>
          <w:rFonts w:asciiTheme="minorHAnsi" w:eastAsia="Calibri" w:hAnsiTheme="minorHAnsi" w:cstheme="minorHAnsi"/>
          <w:sz w:val="36"/>
          <w:szCs w:val="36"/>
        </w:rPr>
        <w:t xml:space="preserve">Any passengers requesting to go to Buttonwood Community Center will need to notify the Bus Operator when boarding the bus. Any passengers requesting to board bus at the Buttonwood Community Center </w:t>
      </w:r>
      <w:r w:rsidR="00E41BAB">
        <w:rPr>
          <w:rFonts w:asciiTheme="minorHAnsi" w:eastAsia="Calibri" w:hAnsiTheme="minorHAnsi" w:cstheme="minorHAnsi"/>
          <w:sz w:val="36"/>
          <w:szCs w:val="36"/>
        </w:rPr>
        <w:t>can be made through Community Center Staff</w:t>
      </w:r>
    </w:p>
    <w:p w:rsidR="00F16C7B" w:rsidRDefault="00F16C7B">
      <w:pPr>
        <w:spacing w:before="3" w:line="140" w:lineRule="exact"/>
        <w:rPr>
          <w:sz w:val="15"/>
          <w:szCs w:val="15"/>
        </w:rPr>
      </w:pPr>
    </w:p>
    <w:p w:rsidR="00F16C7B" w:rsidRDefault="00F16C7B">
      <w:pPr>
        <w:spacing w:line="200" w:lineRule="exact"/>
      </w:pPr>
    </w:p>
    <w:p w:rsidR="00F16C7B" w:rsidRDefault="00F16C7B">
      <w:pPr>
        <w:spacing w:line="200" w:lineRule="exact"/>
        <w:sectPr w:rsidR="00F16C7B" w:rsidSect="00483F14">
          <w:headerReference w:type="default" r:id="rId8"/>
          <w:type w:val="continuous"/>
          <w:pgSz w:w="12240" w:h="15840"/>
          <w:pgMar w:top="245" w:right="245" w:bottom="245" w:left="245" w:header="720" w:footer="720" w:gutter="0"/>
          <w:cols w:space="720"/>
          <w:docGrid w:linePitch="272"/>
        </w:sectPr>
      </w:pPr>
    </w:p>
    <w:p w:rsidR="003E7B15" w:rsidRDefault="003E7B15">
      <w:pPr>
        <w:spacing w:line="200" w:lineRule="exact"/>
      </w:pPr>
    </w:p>
    <w:p w:rsidR="003E7B15" w:rsidRDefault="003E7B15">
      <w:pPr>
        <w:spacing w:line="200" w:lineRule="exact"/>
      </w:pPr>
    </w:p>
    <w:p w:rsidR="003E7B15" w:rsidRDefault="003E7B15">
      <w:pPr>
        <w:spacing w:line="200" w:lineRule="exact"/>
      </w:pPr>
    </w:p>
    <w:p w:rsidR="003E7B15" w:rsidRDefault="003E7B15">
      <w:pPr>
        <w:spacing w:line="200" w:lineRule="exact"/>
      </w:pPr>
    </w:p>
    <w:p w:rsidR="00F16C7B" w:rsidRDefault="00495284">
      <w:pPr>
        <w:spacing w:line="200" w:lineRule="exact"/>
      </w:pPr>
      <w:r>
        <w:pict>
          <v:group id="_x0000_s1032" style="position:absolute;margin-left:289.5pt;margin-top:4.8pt;width:288.8pt;height:195.2pt;z-index:-251655680;mso-position-horizontal-relative:page" coordorigin="5752,-369" coordsize="5776,3904">
            <v:shape id="_x0000_s1039" type="#_x0000_t75" style="position:absolute;left:5772;top:-349;width:5736;height:3864">
              <v:imagedata r:id="rId9" o:title=""/>
            </v:shape>
            <v:shape id="_x0000_s1038" style="position:absolute;left:5772;top:-349;width:5736;height:3864" coordorigin="5772,-349" coordsize="5736,3864" path="m5772,3515r5736,l11508,-349r-5736,l5772,3515xe" filled="f" strokeweight="2pt">
              <v:path arrowok="t"/>
            </v:shape>
            <v:shape id="_x0000_s1037" style="position:absolute;left:7554;top:1334;width:204;height:194" coordorigin="7554,1334" coordsize="204,194" path="m7554,1408r63,46l7594,1528r62,-45l7718,1528r-23,-74l7758,1408r-78,l7656,1334r-24,74l7554,1408xe" fillcolor="blue" stroked="f">
              <v:path arrowok="t"/>
            </v:shape>
            <v:shape id="_x0000_s1036" style="position:absolute;left:7554;top:1334;width:204;height:194" coordorigin="7554,1334" coordsize="204,194" path="m7656,1334r-24,74l7554,1408r63,46l7594,1528r62,-45l7718,1528r-23,-74e" filled="f" strokecolor="blue" strokeweight="1.5pt">
              <v:path arrowok="t"/>
            </v:shape>
            <v:shape id="_x0000_s1035" style="position:absolute;left:7554;top:1334;width:204;height:194" coordorigin="7554,1334" coordsize="204,194" path="m7758,1408r-78,l7656,1334r39,120l7758,1408e" filled="f" strokecolor="blue" strokeweight="1.5pt">
              <v:path arrowok="t"/>
            </v:shape>
            <v:shape id="_x0000_s1034" style="position:absolute;left:5790;top:-331;width:5709;height:678" coordorigin="5790,-331" coordsize="5709,678" path="m5790,347r5709,l11499,-331r-5709,l5790,347xe" stroked="f">
              <v:path arrowok="t"/>
            </v:shape>
            <v:shape id="_x0000_s1033" style="position:absolute;left:5790;top:-331;width:5709;height:678" coordorigin="5790,-331" coordsize="5709,678" path="m5790,347r5709,l11499,-331r-5709,l5790,347xe" filled="f" strokeweight=".5pt">
              <v:path arrowok="t"/>
            </v:shape>
            <w10:wrap anchorx="page"/>
          </v:group>
        </w:pict>
      </w:r>
    </w:p>
    <w:p w:rsidR="00F16C7B" w:rsidRDefault="00F16C7B">
      <w:pPr>
        <w:spacing w:before="1" w:line="200" w:lineRule="exact"/>
        <w:sectPr w:rsidR="00F16C7B">
          <w:type w:val="continuous"/>
          <w:pgSz w:w="12240" w:h="15840"/>
          <w:pgMar w:top="400" w:right="240" w:bottom="0" w:left="60" w:header="720" w:footer="720" w:gutter="0"/>
          <w:cols w:space="720"/>
        </w:sectPr>
      </w:pPr>
    </w:p>
    <w:p w:rsidR="00F16C7B" w:rsidRDefault="00F16C7B">
      <w:pPr>
        <w:spacing w:before="2" w:line="140" w:lineRule="exact"/>
        <w:rPr>
          <w:sz w:val="14"/>
          <w:szCs w:val="14"/>
        </w:rPr>
      </w:pPr>
    </w:p>
    <w:p w:rsidR="00F16C7B" w:rsidRDefault="00F16C7B">
      <w:pPr>
        <w:spacing w:line="200" w:lineRule="exact"/>
      </w:pPr>
    </w:p>
    <w:p w:rsidR="00483F14" w:rsidRDefault="00483F14">
      <w:pPr>
        <w:spacing w:line="340" w:lineRule="exact"/>
        <w:ind w:left="740" w:right="63" w:hanging="1"/>
        <w:jc w:val="center"/>
        <w:rPr>
          <w:rFonts w:ascii="Calibri" w:eastAsia="Calibri" w:hAnsi="Calibri" w:cs="Calibri"/>
          <w:spacing w:val="-1"/>
          <w:sz w:val="28"/>
          <w:szCs w:val="28"/>
        </w:rPr>
      </w:pPr>
    </w:p>
    <w:p w:rsidR="00F16C7B" w:rsidRDefault="00B72D77">
      <w:pPr>
        <w:spacing w:line="340" w:lineRule="exact"/>
        <w:ind w:left="740" w:right="63" w:hanging="1"/>
        <w:jc w:val="center"/>
        <w:rPr>
          <w:rFonts w:ascii="Calibri" w:eastAsia="Calibri" w:hAnsi="Calibri" w:cs="Calibri"/>
          <w:sz w:val="28"/>
          <w:szCs w:val="28"/>
        </w:rPr>
      </w:pPr>
      <w:r>
        <w:rPr>
          <w:rFonts w:ascii="Calibri" w:eastAsia="Calibri" w:hAnsi="Calibri" w:cs="Calibri"/>
          <w:spacing w:val="-1"/>
          <w:sz w:val="28"/>
          <w:szCs w:val="28"/>
        </w:rPr>
        <w:t>I</w:t>
      </w:r>
      <w:r>
        <w:rPr>
          <w:rFonts w:ascii="Calibri" w:eastAsia="Calibri" w:hAnsi="Calibri" w:cs="Calibri"/>
          <w:sz w:val="28"/>
          <w:szCs w:val="28"/>
        </w:rPr>
        <w:t xml:space="preserve">f </w:t>
      </w:r>
      <w:r>
        <w:rPr>
          <w:rFonts w:ascii="Calibri" w:eastAsia="Calibri" w:hAnsi="Calibri" w:cs="Calibri"/>
          <w:spacing w:val="-3"/>
          <w:sz w:val="28"/>
          <w:szCs w:val="28"/>
        </w:rPr>
        <w:t>y</w:t>
      </w:r>
      <w:r>
        <w:rPr>
          <w:rFonts w:ascii="Calibri" w:eastAsia="Calibri" w:hAnsi="Calibri" w:cs="Calibri"/>
          <w:sz w:val="28"/>
          <w:szCs w:val="28"/>
        </w:rPr>
        <w:t>ou</w:t>
      </w:r>
      <w:r>
        <w:rPr>
          <w:rFonts w:ascii="Calibri" w:eastAsia="Calibri" w:hAnsi="Calibri" w:cs="Calibri"/>
          <w:spacing w:val="-1"/>
          <w:sz w:val="28"/>
          <w:szCs w:val="28"/>
        </w:rPr>
        <w:t xml:space="preserve"> </w:t>
      </w:r>
      <w:r w:rsidR="009809BF">
        <w:rPr>
          <w:rFonts w:ascii="Calibri" w:eastAsia="Calibri" w:hAnsi="Calibri" w:cs="Calibri"/>
          <w:spacing w:val="-4"/>
          <w:sz w:val="28"/>
          <w:szCs w:val="28"/>
        </w:rPr>
        <w:t>need further information email :</w:t>
      </w:r>
    </w:p>
    <w:p w:rsidR="00F16C7B" w:rsidRDefault="00F16C7B">
      <w:pPr>
        <w:spacing w:before="9" w:line="140" w:lineRule="exact"/>
        <w:rPr>
          <w:sz w:val="14"/>
          <w:szCs w:val="14"/>
        </w:rPr>
      </w:pPr>
    </w:p>
    <w:p w:rsidR="00F16C7B" w:rsidRDefault="00495284" w:rsidP="009809BF">
      <w:pPr>
        <w:ind w:left="1380" w:right="707"/>
        <w:jc w:val="center"/>
        <w:rPr>
          <w:rFonts w:ascii="Calibri" w:eastAsia="Calibri" w:hAnsi="Calibri" w:cs="Calibri"/>
          <w:b/>
          <w:sz w:val="28"/>
          <w:szCs w:val="28"/>
        </w:rPr>
      </w:pPr>
      <w:hyperlink r:id="rId10">
        <w:r w:rsidR="00B72D77">
          <w:rPr>
            <w:rFonts w:ascii="Calibri" w:eastAsia="Calibri" w:hAnsi="Calibri" w:cs="Calibri"/>
            <w:b/>
            <w:sz w:val="28"/>
            <w:szCs w:val="28"/>
          </w:rPr>
          <w:t>i</w:t>
        </w:r>
        <w:r w:rsidR="00B72D77">
          <w:rPr>
            <w:rFonts w:ascii="Calibri" w:eastAsia="Calibri" w:hAnsi="Calibri" w:cs="Calibri"/>
            <w:b/>
            <w:spacing w:val="-1"/>
            <w:sz w:val="28"/>
            <w:szCs w:val="28"/>
          </w:rPr>
          <w:t>n</w:t>
        </w:r>
        <w:r w:rsidR="00B72D77">
          <w:rPr>
            <w:rFonts w:ascii="Calibri" w:eastAsia="Calibri" w:hAnsi="Calibri" w:cs="Calibri"/>
            <w:b/>
            <w:spacing w:val="-5"/>
            <w:sz w:val="28"/>
            <w:szCs w:val="28"/>
          </w:rPr>
          <w:t>f</w:t>
        </w:r>
        <w:r w:rsidR="00B72D77">
          <w:rPr>
            <w:rFonts w:ascii="Calibri" w:eastAsia="Calibri" w:hAnsi="Calibri" w:cs="Calibri"/>
            <w:b/>
            <w:sz w:val="28"/>
            <w:szCs w:val="28"/>
          </w:rPr>
          <w:t>o@</w:t>
        </w:r>
        <w:r w:rsidR="00B72D77">
          <w:rPr>
            <w:rFonts w:ascii="Calibri" w:eastAsia="Calibri" w:hAnsi="Calibri" w:cs="Calibri"/>
            <w:b/>
            <w:spacing w:val="-2"/>
            <w:sz w:val="28"/>
            <w:szCs w:val="28"/>
          </w:rPr>
          <w:t>s</w:t>
        </w:r>
        <w:r w:rsidR="00B72D77">
          <w:rPr>
            <w:rFonts w:ascii="Calibri" w:eastAsia="Calibri" w:hAnsi="Calibri" w:cs="Calibri"/>
            <w:b/>
            <w:spacing w:val="1"/>
            <w:sz w:val="28"/>
            <w:szCs w:val="28"/>
          </w:rPr>
          <w:t>r</w:t>
        </w:r>
        <w:r w:rsidR="00B72D77">
          <w:rPr>
            <w:rFonts w:ascii="Calibri" w:eastAsia="Calibri" w:hAnsi="Calibri" w:cs="Calibri"/>
            <w:b/>
            <w:spacing w:val="-4"/>
            <w:sz w:val="28"/>
            <w:szCs w:val="28"/>
          </w:rPr>
          <w:t>t</w:t>
        </w:r>
        <w:r w:rsidR="00B72D77">
          <w:rPr>
            <w:rFonts w:ascii="Calibri" w:eastAsia="Calibri" w:hAnsi="Calibri" w:cs="Calibri"/>
            <w:b/>
            <w:sz w:val="28"/>
            <w:szCs w:val="28"/>
          </w:rPr>
          <w:t>a</w:t>
        </w:r>
        <w:r w:rsidR="00B72D77">
          <w:rPr>
            <w:rFonts w:ascii="Calibri" w:eastAsia="Calibri" w:hAnsi="Calibri" w:cs="Calibri"/>
            <w:b/>
            <w:spacing w:val="-1"/>
            <w:sz w:val="28"/>
            <w:szCs w:val="28"/>
          </w:rPr>
          <w:t>b</w:t>
        </w:r>
        <w:r w:rsidR="00B72D77">
          <w:rPr>
            <w:rFonts w:ascii="Calibri" w:eastAsia="Calibri" w:hAnsi="Calibri" w:cs="Calibri"/>
            <w:b/>
            <w:sz w:val="28"/>
            <w:szCs w:val="28"/>
          </w:rPr>
          <w:t>u</w:t>
        </w:r>
        <w:r w:rsidR="00B72D77">
          <w:rPr>
            <w:rFonts w:ascii="Calibri" w:eastAsia="Calibri" w:hAnsi="Calibri" w:cs="Calibri"/>
            <w:b/>
            <w:spacing w:val="1"/>
            <w:sz w:val="28"/>
            <w:szCs w:val="28"/>
          </w:rPr>
          <w:t>s</w:t>
        </w:r>
        <w:r w:rsidR="00B72D77">
          <w:rPr>
            <w:rFonts w:ascii="Calibri" w:eastAsia="Calibri" w:hAnsi="Calibri" w:cs="Calibri"/>
            <w:b/>
            <w:sz w:val="28"/>
            <w:szCs w:val="28"/>
          </w:rPr>
          <w:t>.</w:t>
        </w:r>
        <w:r w:rsidR="00B72D77">
          <w:rPr>
            <w:rFonts w:ascii="Calibri" w:eastAsia="Calibri" w:hAnsi="Calibri" w:cs="Calibri"/>
            <w:b/>
            <w:spacing w:val="-3"/>
            <w:sz w:val="28"/>
            <w:szCs w:val="28"/>
          </w:rPr>
          <w:t>c</w:t>
        </w:r>
        <w:r w:rsidR="00B72D77">
          <w:rPr>
            <w:rFonts w:ascii="Calibri" w:eastAsia="Calibri" w:hAnsi="Calibri" w:cs="Calibri"/>
            <w:b/>
            <w:sz w:val="28"/>
            <w:szCs w:val="28"/>
          </w:rPr>
          <w:t>om</w:t>
        </w:r>
      </w:hyperlink>
      <w:r w:rsidR="00B72D77">
        <w:rPr>
          <w:rFonts w:ascii="Calibri" w:eastAsia="Calibri" w:hAnsi="Calibri" w:cs="Calibri"/>
          <w:b/>
          <w:sz w:val="28"/>
          <w:szCs w:val="28"/>
        </w:rPr>
        <w:t xml:space="preserve"> </w:t>
      </w:r>
    </w:p>
    <w:p w:rsidR="009809BF" w:rsidRPr="009809BF" w:rsidRDefault="009809BF" w:rsidP="009809BF">
      <w:pPr>
        <w:ind w:left="1380" w:right="707"/>
        <w:jc w:val="center"/>
        <w:rPr>
          <w:rFonts w:ascii="Calibri" w:eastAsia="Calibri" w:hAnsi="Calibri" w:cs="Calibri"/>
          <w:sz w:val="28"/>
          <w:szCs w:val="28"/>
        </w:rPr>
      </w:pPr>
    </w:p>
    <w:p w:rsidR="00F16C7B" w:rsidRDefault="00B72D77">
      <w:pPr>
        <w:spacing w:line="320" w:lineRule="exact"/>
        <w:ind w:left="633" w:right="-41"/>
        <w:jc w:val="center"/>
        <w:rPr>
          <w:rFonts w:ascii="Calibri" w:eastAsia="Calibri" w:hAnsi="Calibri" w:cs="Calibri"/>
          <w:b/>
          <w:spacing w:val="-1"/>
          <w:sz w:val="28"/>
          <w:szCs w:val="28"/>
        </w:rPr>
      </w:pPr>
      <w:r>
        <w:rPr>
          <w:rFonts w:ascii="Calibri" w:eastAsia="Calibri" w:hAnsi="Calibri" w:cs="Calibri"/>
          <w:b/>
          <w:sz w:val="28"/>
          <w:szCs w:val="28"/>
        </w:rPr>
        <w:t xml:space="preserve">Or </w:t>
      </w:r>
      <w:r>
        <w:rPr>
          <w:rFonts w:ascii="Calibri" w:eastAsia="Calibri" w:hAnsi="Calibri" w:cs="Calibri"/>
          <w:b/>
          <w:spacing w:val="-2"/>
          <w:sz w:val="28"/>
          <w:szCs w:val="28"/>
        </w:rPr>
        <w:t>c</w:t>
      </w:r>
      <w:r>
        <w:rPr>
          <w:rFonts w:ascii="Calibri" w:eastAsia="Calibri" w:hAnsi="Calibri" w:cs="Calibri"/>
          <w:b/>
          <w:sz w:val="28"/>
          <w:szCs w:val="28"/>
        </w:rPr>
        <w:t>a</w:t>
      </w:r>
      <w:r>
        <w:rPr>
          <w:rFonts w:ascii="Calibri" w:eastAsia="Calibri" w:hAnsi="Calibri" w:cs="Calibri"/>
          <w:b/>
          <w:spacing w:val="1"/>
          <w:sz w:val="28"/>
          <w:szCs w:val="28"/>
        </w:rPr>
        <w:t>l</w:t>
      </w:r>
      <w:r>
        <w:rPr>
          <w:rFonts w:ascii="Calibri" w:eastAsia="Calibri" w:hAnsi="Calibri" w:cs="Calibri"/>
          <w:b/>
          <w:sz w:val="28"/>
          <w:szCs w:val="28"/>
        </w:rPr>
        <w:t>l</w:t>
      </w:r>
      <w:r>
        <w:rPr>
          <w:rFonts w:ascii="Calibri" w:eastAsia="Calibri" w:hAnsi="Calibri" w:cs="Calibri"/>
          <w:b/>
          <w:spacing w:val="-1"/>
          <w:sz w:val="28"/>
          <w:szCs w:val="28"/>
        </w:rPr>
        <w:t xml:space="preserve"> </w:t>
      </w:r>
      <w:r>
        <w:rPr>
          <w:rFonts w:ascii="Calibri" w:eastAsia="Calibri" w:hAnsi="Calibri" w:cs="Calibri"/>
          <w:b/>
          <w:sz w:val="28"/>
          <w:szCs w:val="28"/>
        </w:rPr>
        <w:t>S</w:t>
      </w:r>
      <w:r>
        <w:rPr>
          <w:rFonts w:ascii="Calibri" w:eastAsia="Calibri" w:hAnsi="Calibri" w:cs="Calibri"/>
          <w:b/>
          <w:spacing w:val="-3"/>
          <w:sz w:val="28"/>
          <w:szCs w:val="28"/>
        </w:rPr>
        <w:t>R</w:t>
      </w:r>
      <w:r>
        <w:rPr>
          <w:rFonts w:ascii="Calibri" w:eastAsia="Calibri" w:hAnsi="Calibri" w:cs="Calibri"/>
          <w:b/>
          <w:spacing w:val="-24"/>
          <w:sz w:val="28"/>
          <w:szCs w:val="28"/>
        </w:rPr>
        <w:t>T</w:t>
      </w:r>
      <w:r>
        <w:rPr>
          <w:rFonts w:ascii="Calibri" w:eastAsia="Calibri" w:hAnsi="Calibri" w:cs="Calibri"/>
          <w:b/>
          <w:sz w:val="28"/>
          <w:szCs w:val="28"/>
        </w:rPr>
        <w:t xml:space="preserve">A </w:t>
      </w:r>
      <w:r>
        <w:rPr>
          <w:rFonts w:ascii="Calibri" w:eastAsia="Calibri" w:hAnsi="Calibri" w:cs="Calibri"/>
          <w:b/>
          <w:spacing w:val="-3"/>
          <w:sz w:val="28"/>
          <w:szCs w:val="28"/>
        </w:rPr>
        <w:t>a</w:t>
      </w:r>
      <w:r>
        <w:rPr>
          <w:rFonts w:ascii="Calibri" w:eastAsia="Calibri" w:hAnsi="Calibri" w:cs="Calibri"/>
          <w:b/>
          <w:sz w:val="28"/>
          <w:szCs w:val="28"/>
        </w:rPr>
        <w:t>t</w:t>
      </w:r>
      <w:r>
        <w:rPr>
          <w:rFonts w:ascii="Calibri" w:eastAsia="Calibri" w:hAnsi="Calibri" w:cs="Calibri"/>
          <w:b/>
          <w:spacing w:val="-3"/>
          <w:sz w:val="28"/>
          <w:szCs w:val="28"/>
        </w:rPr>
        <w:t xml:space="preserve"> </w:t>
      </w:r>
      <w:r>
        <w:rPr>
          <w:rFonts w:ascii="Calibri" w:eastAsia="Calibri" w:hAnsi="Calibri" w:cs="Calibri"/>
          <w:b/>
          <w:sz w:val="28"/>
          <w:szCs w:val="28"/>
        </w:rPr>
        <w:t>5</w:t>
      </w:r>
      <w:r>
        <w:rPr>
          <w:rFonts w:ascii="Calibri" w:eastAsia="Calibri" w:hAnsi="Calibri" w:cs="Calibri"/>
          <w:b/>
          <w:spacing w:val="-1"/>
          <w:sz w:val="28"/>
          <w:szCs w:val="28"/>
        </w:rPr>
        <w:t>0</w:t>
      </w:r>
      <w:r>
        <w:rPr>
          <w:rFonts w:ascii="Calibri" w:eastAsia="Calibri" w:hAnsi="Calibri" w:cs="Calibri"/>
          <w:b/>
          <w:spacing w:val="1"/>
          <w:sz w:val="28"/>
          <w:szCs w:val="28"/>
        </w:rPr>
        <w:t>8</w:t>
      </w:r>
      <w:r>
        <w:rPr>
          <w:rFonts w:ascii="Calibri" w:eastAsia="Calibri" w:hAnsi="Calibri" w:cs="Calibri"/>
          <w:b/>
          <w:sz w:val="28"/>
          <w:szCs w:val="28"/>
        </w:rPr>
        <w:t>-</w:t>
      </w:r>
      <w:r>
        <w:rPr>
          <w:rFonts w:ascii="Calibri" w:eastAsia="Calibri" w:hAnsi="Calibri" w:cs="Calibri"/>
          <w:b/>
          <w:spacing w:val="-1"/>
          <w:sz w:val="28"/>
          <w:szCs w:val="28"/>
        </w:rPr>
        <w:t>99</w:t>
      </w:r>
      <w:r>
        <w:rPr>
          <w:rFonts w:ascii="Calibri" w:eastAsia="Calibri" w:hAnsi="Calibri" w:cs="Calibri"/>
          <w:b/>
          <w:sz w:val="28"/>
          <w:szCs w:val="28"/>
        </w:rPr>
        <w:t>9-</w:t>
      </w:r>
      <w:r>
        <w:rPr>
          <w:rFonts w:ascii="Calibri" w:eastAsia="Calibri" w:hAnsi="Calibri" w:cs="Calibri"/>
          <w:b/>
          <w:spacing w:val="-1"/>
          <w:sz w:val="28"/>
          <w:szCs w:val="28"/>
        </w:rPr>
        <w:t>5211</w:t>
      </w:r>
      <w:r w:rsidR="009809BF">
        <w:rPr>
          <w:rFonts w:ascii="Calibri" w:eastAsia="Calibri" w:hAnsi="Calibri" w:cs="Calibri"/>
          <w:b/>
          <w:spacing w:val="-1"/>
          <w:sz w:val="28"/>
          <w:szCs w:val="28"/>
        </w:rPr>
        <w:t xml:space="preserve"> </w:t>
      </w:r>
    </w:p>
    <w:p w:rsidR="00667A23" w:rsidRDefault="00667A23">
      <w:pPr>
        <w:spacing w:line="320" w:lineRule="exact"/>
        <w:ind w:left="633" w:right="-41"/>
        <w:jc w:val="center"/>
        <w:rPr>
          <w:rFonts w:ascii="Calibri" w:eastAsia="Calibri" w:hAnsi="Calibri" w:cs="Calibri"/>
          <w:b/>
          <w:spacing w:val="-1"/>
          <w:sz w:val="28"/>
          <w:szCs w:val="28"/>
        </w:rPr>
      </w:pPr>
    </w:p>
    <w:p w:rsidR="00667A23" w:rsidRDefault="00667A23">
      <w:pPr>
        <w:spacing w:line="320" w:lineRule="exact"/>
        <w:ind w:left="633" w:right="-41"/>
        <w:jc w:val="center"/>
        <w:rPr>
          <w:rFonts w:ascii="Calibri" w:eastAsia="Calibri" w:hAnsi="Calibri" w:cs="Calibri"/>
          <w:b/>
          <w:spacing w:val="-1"/>
          <w:sz w:val="28"/>
          <w:szCs w:val="28"/>
        </w:rPr>
      </w:pPr>
    </w:p>
    <w:p w:rsidR="00667A23" w:rsidRDefault="00667A23">
      <w:pPr>
        <w:spacing w:line="320" w:lineRule="exact"/>
        <w:ind w:left="633" w:right="-41"/>
        <w:jc w:val="center"/>
        <w:rPr>
          <w:rFonts w:ascii="Calibri" w:eastAsia="Calibri" w:hAnsi="Calibri" w:cs="Calibri"/>
          <w:b/>
          <w:spacing w:val="-1"/>
          <w:sz w:val="28"/>
          <w:szCs w:val="28"/>
        </w:rPr>
      </w:pPr>
    </w:p>
    <w:p w:rsidR="009809BF" w:rsidRDefault="009809BF">
      <w:pPr>
        <w:spacing w:line="320" w:lineRule="exact"/>
        <w:ind w:left="633" w:right="-41"/>
        <w:jc w:val="center"/>
        <w:rPr>
          <w:rFonts w:ascii="Calibri" w:eastAsia="Calibri" w:hAnsi="Calibri" w:cs="Calibri"/>
          <w:sz w:val="28"/>
          <w:szCs w:val="28"/>
        </w:rPr>
      </w:pPr>
    </w:p>
    <w:p w:rsidR="00F16C7B" w:rsidRDefault="00B72D77">
      <w:pPr>
        <w:spacing w:before="16"/>
        <w:rPr>
          <w:rFonts w:ascii="Calibri" w:eastAsia="Calibri" w:hAnsi="Calibri" w:cs="Calibri"/>
          <w:sz w:val="22"/>
          <w:szCs w:val="22"/>
        </w:rPr>
      </w:pPr>
      <w:r>
        <w:br w:type="column"/>
      </w:r>
      <w:r>
        <w:rPr>
          <w:rFonts w:ascii="Calibri" w:eastAsia="Calibri" w:hAnsi="Calibri" w:cs="Calibri"/>
          <w:color w:val="0000FF"/>
          <w:spacing w:val="-1"/>
          <w:sz w:val="22"/>
          <w:szCs w:val="22"/>
        </w:rPr>
        <w:lastRenderedPageBreak/>
        <w:t>N</w:t>
      </w:r>
      <w:r>
        <w:rPr>
          <w:rFonts w:ascii="Calibri" w:eastAsia="Calibri" w:hAnsi="Calibri" w:cs="Calibri"/>
          <w:color w:val="0000FF"/>
          <w:sz w:val="22"/>
          <w:szCs w:val="22"/>
        </w:rPr>
        <w:t>ew</w:t>
      </w:r>
      <w:r>
        <w:rPr>
          <w:rFonts w:ascii="Calibri" w:eastAsia="Calibri" w:hAnsi="Calibri" w:cs="Calibri"/>
          <w:color w:val="0000FF"/>
          <w:spacing w:val="1"/>
          <w:sz w:val="22"/>
          <w:szCs w:val="22"/>
        </w:rPr>
        <w:t xml:space="preserve"> </w:t>
      </w:r>
      <w:r>
        <w:rPr>
          <w:rFonts w:ascii="Calibri" w:eastAsia="Calibri" w:hAnsi="Calibri" w:cs="Calibri"/>
          <w:color w:val="0000FF"/>
          <w:sz w:val="22"/>
          <w:szCs w:val="22"/>
        </w:rPr>
        <w:t>B</w:t>
      </w:r>
      <w:r>
        <w:rPr>
          <w:rFonts w:ascii="Calibri" w:eastAsia="Calibri" w:hAnsi="Calibri" w:cs="Calibri"/>
          <w:color w:val="0000FF"/>
          <w:spacing w:val="1"/>
          <w:sz w:val="22"/>
          <w:szCs w:val="22"/>
        </w:rPr>
        <w:t>e</w:t>
      </w:r>
      <w:r>
        <w:rPr>
          <w:rFonts w:ascii="Calibri" w:eastAsia="Calibri" w:hAnsi="Calibri" w:cs="Calibri"/>
          <w:color w:val="0000FF"/>
          <w:spacing w:val="-1"/>
          <w:sz w:val="22"/>
          <w:szCs w:val="22"/>
        </w:rPr>
        <w:t>d</w:t>
      </w:r>
      <w:r>
        <w:rPr>
          <w:rFonts w:ascii="Calibri" w:eastAsia="Calibri" w:hAnsi="Calibri" w:cs="Calibri"/>
          <w:color w:val="0000FF"/>
          <w:spacing w:val="-3"/>
          <w:sz w:val="22"/>
          <w:szCs w:val="22"/>
        </w:rPr>
        <w:t>f</w:t>
      </w:r>
      <w:r>
        <w:rPr>
          <w:rFonts w:ascii="Calibri" w:eastAsia="Calibri" w:hAnsi="Calibri" w:cs="Calibri"/>
          <w:color w:val="0000FF"/>
          <w:spacing w:val="1"/>
          <w:sz w:val="22"/>
          <w:szCs w:val="22"/>
        </w:rPr>
        <w:t>o</w:t>
      </w:r>
      <w:r>
        <w:rPr>
          <w:rFonts w:ascii="Calibri" w:eastAsia="Calibri" w:hAnsi="Calibri" w:cs="Calibri"/>
          <w:color w:val="0000FF"/>
          <w:sz w:val="22"/>
          <w:szCs w:val="22"/>
        </w:rPr>
        <w:t>rd</w:t>
      </w:r>
      <w:r>
        <w:rPr>
          <w:rFonts w:ascii="Calibri" w:eastAsia="Calibri" w:hAnsi="Calibri" w:cs="Calibri"/>
          <w:color w:val="0000FF"/>
          <w:spacing w:val="-1"/>
          <w:sz w:val="22"/>
          <w:szCs w:val="22"/>
        </w:rPr>
        <w:t xml:space="preserve"> </w:t>
      </w:r>
      <w:r>
        <w:rPr>
          <w:rFonts w:ascii="Calibri" w:eastAsia="Calibri" w:hAnsi="Calibri" w:cs="Calibri"/>
          <w:color w:val="0000FF"/>
          <w:spacing w:val="-2"/>
          <w:sz w:val="22"/>
          <w:szCs w:val="22"/>
        </w:rPr>
        <w:t>R</w:t>
      </w:r>
      <w:r>
        <w:rPr>
          <w:rFonts w:ascii="Calibri" w:eastAsia="Calibri" w:hAnsi="Calibri" w:cs="Calibri"/>
          <w:color w:val="0000FF"/>
          <w:spacing w:val="1"/>
          <w:sz w:val="22"/>
          <w:szCs w:val="22"/>
        </w:rPr>
        <w:t>o</w:t>
      </w:r>
      <w:r>
        <w:rPr>
          <w:rFonts w:ascii="Calibri" w:eastAsia="Calibri" w:hAnsi="Calibri" w:cs="Calibri"/>
          <w:color w:val="0000FF"/>
          <w:spacing w:val="-1"/>
          <w:sz w:val="22"/>
          <w:szCs w:val="22"/>
        </w:rPr>
        <w:t>u</w:t>
      </w:r>
      <w:r>
        <w:rPr>
          <w:rFonts w:ascii="Calibri" w:eastAsia="Calibri" w:hAnsi="Calibri" w:cs="Calibri"/>
          <w:color w:val="0000FF"/>
          <w:spacing w:val="-2"/>
          <w:sz w:val="22"/>
          <w:szCs w:val="22"/>
        </w:rPr>
        <w:t>t</w:t>
      </w:r>
      <w:r>
        <w:rPr>
          <w:rFonts w:ascii="Calibri" w:eastAsia="Calibri" w:hAnsi="Calibri" w:cs="Calibri"/>
          <w:color w:val="0000FF"/>
          <w:sz w:val="22"/>
          <w:szCs w:val="22"/>
        </w:rPr>
        <w:t>e</w:t>
      </w:r>
      <w:r>
        <w:rPr>
          <w:rFonts w:ascii="Calibri" w:eastAsia="Calibri" w:hAnsi="Calibri" w:cs="Calibri"/>
          <w:color w:val="0000FF"/>
          <w:spacing w:val="1"/>
          <w:sz w:val="22"/>
          <w:szCs w:val="22"/>
        </w:rPr>
        <w:t xml:space="preserve"> </w:t>
      </w:r>
      <w:r>
        <w:rPr>
          <w:rFonts w:ascii="Calibri" w:eastAsia="Calibri" w:hAnsi="Calibri" w:cs="Calibri"/>
          <w:color w:val="0000FF"/>
          <w:spacing w:val="2"/>
          <w:sz w:val="22"/>
          <w:szCs w:val="22"/>
        </w:rPr>
        <w:t>6</w:t>
      </w:r>
      <w:r>
        <w:rPr>
          <w:rFonts w:ascii="Calibri" w:eastAsia="Calibri" w:hAnsi="Calibri" w:cs="Calibri"/>
          <w:color w:val="0000FF"/>
          <w:spacing w:val="-1"/>
          <w:sz w:val="22"/>
          <w:szCs w:val="22"/>
        </w:rPr>
        <w:t>—</w:t>
      </w:r>
      <w:r>
        <w:rPr>
          <w:rFonts w:ascii="Calibri" w:eastAsia="Calibri" w:hAnsi="Calibri" w:cs="Calibri"/>
          <w:color w:val="0000FF"/>
          <w:sz w:val="22"/>
          <w:szCs w:val="22"/>
        </w:rPr>
        <w:t>S</w:t>
      </w:r>
      <w:r>
        <w:rPr>
          <w:rFonts w:ascii="Calibri" w:eastAsia="Calibri" w:hAnsi="Calibri" w:cs="Calibri"/>
          <w:color w:val="0000FF"/>
          <w:spacing w:val="-2"/>
          <w:sz w:val="22"/>
          <w:szCs w:val="22"/>
        </w:rPr>
        <w:t>h</w:t>
      </w:r>
      <w:r>
        <w:rPr>
          <w:rFonts w:ascii="Calibri" w:eastAsia="Calibri" w:hAnsi="Calibri" w:cs="Calibri"/>
          <w:color w:val="0000FF"/>
          <w:spacing w:val="-3"/>
          <w:sz w:val="22"/>
          <w:szCs w:val="22"/>
        </w:rPr>
        <w:t>a</w:t>
      </w:r>
      <w:r>
        <w:rPr>
          <w:rFonts w:ascii="Calibri" w:eastAsia="Calibri" w:hAnsi="Calibri" w:cs="Calibri"/>
          <w:color w:val="0000FF"/>
          <w:sz w:val="22"/>
          <w:szCs w:val="22"/>
        </w:rPr>
        <w:t>w</w:t>
      </w:r>
      <w:r>
        <w:rPr>
          <w:rFonts w:ascii="Calibri" w:eastAsia="Calibri" w:hAnsi="Calibri" w:cs="Calibri"/>
          <w:color w:val="0000FF"/>
          <w:spacing w:val="2"/>
          <w:sz w:val="22"/>
          <w:szCs w:val="22"/>
        </w:rPr>
        <w:t>m</w:t>
      </w:r>
      <w:r>
        <w:rPr>
          <w:rFonts w:ascii="Calibri" w:eastAsia="Calibri" w:hAnsi="Calibri" w:cs="Calibri"/>
          <w:color w:val="0000FF"/>
          <w:spacing w:val="-1"/>
          <w:sz w:val="22"/>
          <w:szCs w:val="22"/>
        </w:rPr>
        <w:t>u</w:t>
      </w:r>
      <w:r>
        <w:rPr>
          <w:rFonts w:ascii="Calibri" w:eastAsia="Calibri" w:hAnsi="Calibri" w:cs="Calibri"/>
          <w:color w:val="0000FF"/>
          <w:spacing w:val="-2"/>
          <w:sz w:val="22"/>
          <w:szCs w:val="22"/>
        </w:rPr>
        <w:t>t</w:t>
      </w:r>
      <w:r>
        <w:rPr>
          <w:rFonts w:ascii="Calibri" w:eastAsia="Calibri" w:hAnsi="Calibri" w:cs="Calibri"/>
          <w:color w:val="0000FF"/>
          <w:spacing w:val="1"/>
          <w:sz w:val="22"/>
          <w:szCs w:val="22"/>
        </w:rPr>
        <w:t>/</w:t>
      </w:r>
      <w:r>
        <w:rPr>
          <w:rFonts w:ascii="Calibri" w:eastAsia="Calibri" w:hAnsi="Calibri" w:cs="Calibri"/>
          <w:color w:val="0000FF"/>
          <w:spacing w:val="-2"/>
          <w:sz w:val="22"/>
          <w:szCs w:val="22"/>
        </w:rPr>
        <w:t>R</w:t>
      </w:r>
      <w:r>
        <w:rPr>
          <w:rFonts w:ascii="Calibri" w:eastAsia="Calibri" w:hAnsi="Calibri" w:cs="Calibri"/>
          <w:color w:val="0000FF"/>
          <w:spacing w:val="1"/>
          <w:sz w:val="22"/>
          <w:szCs w:val="22"/>
        </w:rPr>
        <w:t>o</w:t>
      </w:r>
      <w:r>
        <w:rPr>
          <w:rFonts w:ascii="Calibri" w:eastAsia="Calibri" w:hAnsi="Calibri" w:cs="Calibri"/>
          <w:color w:val="0000FF"/>
          <w:sz w:val="22"/>
          <w:szCs w:val="22"/>
        </w:rPr>
        <w:t>ckda</w:t>
      </w:r>
      <w:r>
        <w:rPr>
          <w:rFonts w:ascii="Calibri" w:eastAsia="Calibri" w:hAnsi="Calibri" w:cs="Calibri"/>
          <w:color w:val="0000FF"/>
          <w:spacing w:val="-3"/>
          <w:sz w:val="22"/>
          <w:szCs w:val="22"/>
        </w:rPr>
        <w:t>l</w:t>
      </w:r>
      <w:r>
        <w:rPr>
          <w:rFonts w:ascii="Calibri" w:eastAsia="Calibri" w:hAnsi="Calibri" w:cs="Calibri"/>
          <w:color w:val="0000FF"/>
          <w:sz w:val="22"/>
          <w:szCs w:val="22"/>
        </w:rPr>
        <w:t>e</w:t>
      </w:r>
    </w:p>
    <w:p w:rsidR="00F16C7B" w:rsidRDefault="00B72D77">
      <w:pPr>
        <w:ind w:left="48"/>
        <w:rPr>
          <w:rFonts w:ascii="Calibri" w:eastAsia="Calibri" w:hAnsi="Calibri" w:cs="Calibri"/>
          <w:sz w:val="22"/>
          <w:szCs w:val="22"/>
        </w:rPr>
        <w:sectPr w:rsidR="00F16C7B">
          <w:type w:val="continuous"/>
          <w:pgSz w:w="12240" w:h="15840"/>
          <w:pgMar w:top="400" w:right="240" w:bottom="0" w:left="60" w:header="720" w:footer="720" w:gutter="0"/>
          <w:cols w:num="2" w:space="720" w:equalWidth="0">
            <w:col w:w="4701" w:space="1954"/>
            <w:col w:w="5285"/>
          </w:cols>
        </w:sectPr>
      </w:pPr>
      <w:r>
        <w:rPr>
          <w:rFonts w:ascii="Calibri" w:eastAsia="Calibri" w:hAnsi="Calibri" w:cs="Calibri"/>
          <w:color w:val="0000FF"/>
          <w:sz w:val="22"/>
          <w:szCs w:val="22"/>
        </w:rPr>
        <w:t>B</w:t>
      </w:r>
      <w:r>
        <w:rPr>
          <w:rFonts w:ascii="Calibri" w:eastAsia="Calibri" w:hAnsi="Calibri" w:cs="Calibri"/>
          <w:color w:val="0000FF"/>
          <w:spacing w:val="-1"/>
          <w:sz w:val="22"/>
          <w:szCs w:val="22"/>
        </w:rPr>
        <w:t>u</w:t>
      </w:r>
      <w:r>
        <w:rPr>
          <w:rFonts w:ascii="Calibri" w:eastAsia="Calibri" w:hAnsi="Calibri" w:cs="Calibri"/>
          <w:color w:val="0000FF"/>
          <w:sz w:val="22"/>
          <w:szCs w:val="22"/>
        </w:rPr>
        <w:t>t</w:t>
      </w:r>
      <w:r>
        <w:rPr>
          <w:rFonts w:ascii="Calibri" w:eastAsia="Calibri" w:hAnsi="Calibri" w:cs="Calibri"/>
          <w:color w:val="0000FF"/>
          <w:spacing w:val="1"/>
          <w:sz w:val="22"/>
          <w:szCs w:val="22"/>
        </w:rPr>
        <w:t>to</w:t>
      </w:r>
      <w:r>
        <w:rPr>
          <w:rFonts w:ascii="Calibri" w:eastAsia="Calibri" w:hAnsi="Calibri" w:cs="Calibri"/>
          <w:color w:val="0000FF"/>
          <w:spacing w:val="-3"/>
          <w:sz w:val="22"/>
          <w:szCs w:val="22"/>
        </w:rPr>
        <w:t>n</w:t>
      </w:r>
      <w:r>
        <w:rPr>
          <w:rFonts w:ascii="Calibri" w:eastAsia="Calibri" w:hAnsi="Calibri" w:cs="Calibri"/>
          <w:color w:val="0000FF"/>
          <w:sz w:val="22"/>
          <w:szCs w:val="22"/>
        </w:rPr>
        <w:t xml:space="preserve">wood </w:t>
      </w:r>
      <w:r>
        <w:rPr>
          <w:rFonts w:ascii="Calibri" w:eastAsia="Calibri" w:hAnsi="Calibri" w:cs="Calibri"/>
          <w:color w:val="0000FF"/>
          <w:spacing w:val="-2"/>
          <w:sz w:val="22"/>
          <w:szCs w:val="22"/>
        </w:rPr>
        <w:t>C</w:t>
      </w:r>
      <w:r>
        <w:rPr>
          <w:rFonts w:ascii="Calibri" w:eastAsia="Calibri" w:hAnsi="Calibri" w:cs="Calibri"/>
          <w:color w:val="0000FF"/>
          <w:spacing w:val="1"/>
          <w:sz w:val="22"/>
          <w:szCs w:val="22"/>
        </w:rPr>
        <w:t>o</w:t>
      </w:r>
      <w:r>
        <w:rPr>
          <w:rFonts w:ascii="Calibri" w:eastAsia="Calibri" w:hAnsi="Calibri" w:cs="Calibri"/>
          <w:color w:val="0000FF"/>
          <w:spacing w:val="-1"/>
          <w:sz w:val="22"/>
          <w:szCs w:val="22"/>
        </w:rPr>
        <w:t>m</w:t>
      </w:r>
      <w:r>
        <w:rPr>
          <w:rFonts w:ascii="Calibri" w:eastAsia="Calibri" w:hAnsi="Calibri" w:cs="Calibri"/>
          <w:color w:val="0000FF"/>
          <w:spacing w:val="1"/>
          <w:sz w:val="22"/>
          <w:szCs w:val="22"/>
        </w:rPr>
        <w:t>m</w:t>
      </w:r>
      <w:r>
        <w:rPr>
          <w:rFonts w:ascii="Calibri" w:eastAsia="Calibri" w:hAnsi="Calibri" w:cs="Calibri"/>
          <w:color w:val="0000FF"/>
          <w:spacing w:val="-1"/>
          <w:sz w:val="22"/>
          <w:szCs w:val="22"/>
        </w:rPr>
        <w:t>un</w:t>
      </w:r>
      <w:r>
        <w:rPr>
          <w:rFonts w:ascii="Calibri" w:eastAsia="Calibri" w:hAnsi="Calibri" w:cs="Calibri"/>
          <w:color w:val="0000FF"/>
          <w:sz w:val="22"/>
          <w:szCs w:val="22"/>
        </w:rPr>
        <w:t>i</w:t>
      </w:r>
      <w:r>
        <w:rPr>
          <w:rFonts w:ascii="Calibri" w:eastAsia="Calibri" w:hAnsi="Calibri" w:cs="Calibri"/>
          <w:color w:val="0000FF"/>
          <w:spacing w:val="-2"/>
          <w:sz w:val="22"/>
          <w:szCs w:val="22"/>
        </w:rPr>
        <w:t>t</w:t>
      </w:r>
      <w:r>
        <w:rPr>
          <w:rFonts w:ascii="Calibri" w:eastAsia="Calibri" w:hAnsi="Calibri" w:cs="Calibri"/>
          <w:color w:val="0000FF"/>
          <w:sz w:val="22"/>
          <w:szCs w:val="22"/>
        </w:rPr>
        <w:t>y</w:t>
      </w:r>
      <w:r>
        <w:rPr>
          <w:rFonts w:ascii="Calibri" w:eastAsia="Calibri" w:hAnsi="Calibri" w:cs="Calibri"/>
          <w:color w:val="0000FF"/>
          <w:spacing w:val="1"/>
          <w:sz w:val="22"/>
          <w:szCs w:val="22"/>
        </w:rPr>
        <w:t xml:space="preserve"> </w:t>
      </w:r>
      <w:r>
        <w:rPr>
          <w:rFonts w:ascii="Calibri" w:eastAsia="Calibri" w:hAnsi="Calibri" w:cs="Calibri"/>
          <w:color w:val="0000FF"/>
          <w:spacing w:val="-2"/>
          <w:sz w:val="22"/>
          <w:szCs w:val="22"/>
        </w:rPr>
        <w:t>C</w:t>
      </w:r>
      <w:r>
        <w:rPr>
          <w:rFonts w:ascii="Calibri" w:eastAsia="Calibri" w:hAnsi="Calibri" w:cs="Calibri"/>
          <w:color w:val="0000FF"/>
          <w:sz w:val="22"/>
          <w:szCs w:val="22"/>
        </w:rPr>
        <w:t>enter</w:t>
      </w:r>
      <w:r>
        <w:rPr>
          <w:rFonts w:ascii="Calibri" w:eastAsia="Calibri" w:hAnsi="Calibri" w:cs="Calibri"/>
          <w:color w:val="0000FF"/>
          <w:spacing w:val="-1"/>
          <w:sz w:val="22"/>
          <w:szCs w:val="22"/>
        </w:rPr>
        <w:t xml:space="preserve"> </w:t>
      </w:r>
      <w:r>
        <w:rPr>
          <w:rFonts w:ascii="Calibri" w:eastAsia="Calibri" w:hAnsi="Calibri" w:cs="Calibri"/>
          <w:color w:val="0000FF"/>
          <w:spacing w:val="1"/>
          <w:sz w:val="22"/>
          <w:szCs w:val="22"/>
        </w:rPr>
        <w:t>D</w:t>
      </w:r>
      <w:r>
        <w:rPr>
          <w:rFonts w:ascii="Calibri" w:eastAsia="Calibri" w:hAnsi="Calibri" w:cs="Calibri"/>
          <w:color w:val="0000FF"/>
          <w:spacing w:val="-2"/>
          <w:sz w:val="22"/>
          <w:szCs w:val="22"/>
        </w:rPr>
        <w:t>e</w:t>
      </w:r>
      <w:r>
        <w:rPr>
          <w:rFonts w:ascii="Calibri" w:eastAsia="Calibri" w:hAnsi="Calibri" w:cs="Calibri"/>
          <w:color w:val="0000FF"/>
          <w:spacing w:val="1"/>
          <w:sz w:val="22"/>
          <w:szCs w:val="22"/>
        </w:rPr>
        <w:t>v</w:t>
      </w:r>
      <w:r>
        <w:rPr>
          <w:rFonts w:ascii="Calibri" w:eastAsia="Calibri" w:hAnsi="Calibri" w:cs="Calibri"/>
          <w:color w:val="0000FF"/>
          <w:sz w:val="22"/>
          <w:szCs w:val="22"/>
        </w:rPr>
        <w:t>iat</w:t>
      </w:r>
      <w:r>
        <w:rPr>
          <w:rFonts w:ascii="Calibri" w:eastAsia="Calibri" w:hAnsi="Calibri" w:cs="Calibri"/>
          <w:color w:val="0000FF"/>
          <w:spacing w:val="-3"/>
          <w:sz w:val="22"/>
          <w:szCs w:val="22"/>
        </w:rPr>
        <w:t>i</w:t>
      </w:r>
      <w:r>
        <w:rPr>
          <w:rFonts w:ascii="Calibri" w:eastAsia="Calibri" w:hAnsi="Calibri" w:cs="Calibri"/>
          <w:color w:val="0000FF"/>
          <w:spacing w:val="1"/>
          <w:sz w:val="22"/>
          <w:szCs w:val="22"/>
        </w:rPr>
        <w:t>o</w:t>
      </w:r>
      <w:r w:rsidR="004F2D59">
        <w:rPr>
          <w:rFonts w:ascii="Calibri" w:eastAsia="Calibri" w:hAnsi="Calibri" w:cs="Calibri"/>
          <w:color w:val="0000FF"/>
          <w:spacing w:val="1"/>
          <w:sz w:val="22"/>
          <w:szCs w:val="22"/>
        </w:rPr>
        <w:t>n</w:t>
      </w:r>
    </w:p>
    <w:p w:rsidR="00F16C7B" w:rsidRDefault="00F16C7B">
      <w:pPr>
        <w:spacing w:line="200" w:lineRule="exact"/>
      </w:pPr>
    </w:p>
    <w:p w:rsidR="00F16C7B" w:rsidRDefault="00F16C7B">
      <w:pPr>
        <w:spacing w:before="4" w:line="240" w:lineRule="exact"/>
        <w:rPr>
          <w:sz w:val="24"/>
          <w:szCs w:val="24"/>
        </w:rPr>
      </w:pPr>
    </w:p>
    <w:p w:rsidR="003E7B15" w:rsidRDefault="003E7B15">
      <w:pPr>
        <w:spacing w:before="4" w:line="240" w:lineRule="exact"/>
        <w:rPr>
          <w:sz w:val="24"/>
          <w:szCs w:val="24"/>
        </w:rPr>
      </w:pPr>
    </w:p>
    <w:p w:rsidR="003E7B15" w:rsidRDefault="003E7B15">
      <w:pPr>
        <w:spacing w:before="4" w:line="240" w:lineRule="exact"/>
        <w:rPr>
          <w:sz w:val="24"/>
          <w:szCs w:val="24"/>
        </w:rPr>
        <w:sectPr w:rsidR="003E7B15">
          <w:type w:val="continuous"/>
          <w:pgSz w:w="12240" w:h="15840"/>
          <w:pgMar w:top="400" w:right="240" w:bottom="0" w:left="60" w:header="720" w:footer="720" w:gutter="0"/>
          <w:cols w:space="720"/>
        </w:sectPr>
      </w:pPr>
    </w:p>
    <w:p w:rsidR="00F16C7B" w:rsidRPr="00E41BAB" w:rsidRDefault="00495284">
      <w:pPr>
        <w:spacing w:before="11"/>
        <w:ind w:left="338" w:right="-44"/>
        <w:rPr>
          <w:rFonts w:ascii="Calibri" w:eastAsia="Calibri" w:hAnsi="Calibri" w:cs="Calibri"/>
          <w:sz w:val="24"/>
          <w:szCs w:val="24"/>
          <w:lang w:val="es-ES"/>
        </w:rPr>
      </w:pPr>
      <w:r w:rsidRPr="00495284">
        <w:lastRenderedPageBreak/>
        <w:pict>
          <v:group id="_x0000_s1028" style="position:absolute;left:0;text-align:left;margin-left:241.55pt;margin-top:3.05pt;width:0;height:49.5pt;z-index:-251656704;mso-position-horizontal-relative:page" coordorigin="4831,61" coordsize="0,990">
            <v:shape id="_x0000_s1029" style="position:absolute;left:4831;top:61;width:0;height:990" coordorigin="4831,61" coordsize="0,990" path="m4831,61r,990e" filled="f">
              <v:path arrowok="t"/>
            </v:shape>
            <w10:wrap anchorx="page"/>
          </v:group>
        </w:pict>
      </w:r>
      <w:r w:rsidR="00B72D77" w:rsidRPr="00E41BAB">
        <w:rPr>
          <w:rFonts w:ascii="Calibri" w:eastAsia="Calibri" w:hAnsi="Calibri" w:cs="Calibri"/>
          <w:sz w:val="24"/>
          <w:szCs w:val="24"/>
          <w:lang w:val="es-ES"/>
        </w:rPr>
        <w:t>Si</w:t>
      </w:r>
      <w:r w:rsidR="00B72D77" w:rsidRPr="00E41BAB">
        <w:rPr>
          <w:rFonts w:ascii="Calibri" w:eastAsia="Calibri" w:hAnsi="Calibri" w:cs="Calibri"/>
          <w:spacing w:val="1"/>
          <w:sz w:val="24"/>
          <w:szCs w:val="24"/>
          <w:lang w:val="es-ES"/>
        </w:rPr>
        <w:t xml:space="preserve"> u</w:t>
      </w:r>
      <w:r w:rsidR="00B72D77" w:rsidRPr="00E41BAB">
        <w:rPr>
          <w:rFonts w:ascii="Calibri" w:eastAsia="Calibri" w:hAnsi="Calibri" w:cs="Calibri"/>
          <w:sz w:val="24"/>
          <w:szCs w:val="24"/>
          <w:lang w:val="es-ES"/>
        </w:rPr>
        <w:t>s</w:t>
      </w:r>
      <w:r w:rsidR="00B72D77" w:rsidRPr="00E41BAB">
        <w:rPr>
          <w:rFonts w:ascii="Calibri" w:eastAsia="Calibri" w:hAnsi="Calibri" w:cs="Calibri"/>
          <w:spacing w:val="-1"/>
          <w:sz w:val="24"/>
          <w:szCs w:val="24"/>
          <w:lang w:val="es-ES"/>
        </w:rPr>
        <w:t>t</w:t>
      </w:r>
      <w:r w:rsidR="00B72D77" w:rsidRPr="00E41BAB">
        <w:rPr>
          <w:rFonts w:ascii="Calibri" w:eastAsia="Calibri" w:hAnsi="Calibri" w:cs="Calibri"/>
          <w:sz w:val="24"/>
          <w:szCs w:val="24"/>
          <w:lang w:val="es-ES"/>
        </w:rPr>
        <w:t xml:space="preserve">ed </w:t>
      </w:r>
      <w:r w:rsidR="00B72D77" w:rsidRPr="00E41BAB">
        <w:rPr>
          <w:rFonts w:ascii="Calibri" w:eastAsia="Calibri" w:hAnsi="Calibri" w:cs="Calibri"/>
          <w:spacing w:val="1"/>
          <w:sz w:val="24"/>
          <w:szCs w:val="24"/>
          <w:lang w:val="es-ES"/>
        </w:rPr>
        <w:t>d</w:t>
      </w:r>
      <w:r w:rsidR="00B72D77" w:rsidRPr="00E41BAB">
        <w:rPr>
          <w:rFonts w:ascii="Calibri" w:eastAsia="Calibri" w:hAnsi="Calibri" w:cs="Calibri"/>
          <w:sz w:val="24"/>
          <w:szCs w:val="24"/>
          <w:lang w:val="es-ES"/>
        </w:rPr>
        <w:t>es</w:t>
      </w:r>
      <w:r w:rsidR="00B72D77" w:rsidRPr="00E41BAB">
        <w:rPr>
          <w:rFonts w:ascii="Calibri" w:eastAsia="Calibri" w:hAnsi="Calibri" w:cs="Calibri"/>
          <w:spacing w:val="1"/>
          <w:sz w:val="24"/>
          <w:szCs w:val="24"/>
          <w:lang w:val="es-ES"/>
        </w:rPr>
        <w:t>e</w:t>
      </w:r>
      <w:r w:rsidR="00B72D77" w:rsidRPr="00E41BAB">
        <w:rPr>
          <w:rFonts w:ascii="Calibri" w:eastAsia="Calibri" w:hAnsi="Calibri" w:cs="Calibri"/>
          <w:sz w:val="24"/>
          <w:szCs w:val="24"/>
          <w:lang w:val="es-ES"/>
        </w:rPr>
        <w:t>a</w:t>
      </w:r>
      <w:r w:rsidR="00B72D77" w:rsidRPr="00E41BAB">
        <w:rPr>
          <w:rFonts w:ascii="Calibri" w:eastAsia="Calibri" w:hAnsi="Calibri" w:cs="Calibri"/>
          <w:spacing w:val="-1"/>
          <w:sz w:val="24"/>
          <w:szCs w:val="24"/>
          <w:lang w:val="es-ES"/>
        </w:rPr>
        <w:t xml:space="preserve"> </w:t>
      </w:r>
      <w:proofErr w:type="spellStart"/>
      <w:r w:rsidR="00B72D77" w:rsidRPr="00E41BAB">
        <w:rPr>
          <w:rFonts w:ascii="Calibri" w:eastAsia="Calibri" w:hAnsi="Calibri" w:cs="Calibri"/>
          <w:spacing w:val="1"/>
          <w:sz w:val="24"/>
          <w:szCs w:val="24"/>
          <w:lang w:val="es-ES"/>
        </w:rPr>
        <w:t>t</w:t>
      </w:r>
      <w:r w:rsidR="00B72D77" w:rsidRPr="00E41BAB">
        <w:rPr>
          <w:rFonts w:ascii="Calibri" w:eastAsia="Calibri" w:hAnsi="Calibri" w:cs="Calibri"/>
          <w:sz w:val="24"/>
          <w:szCs w:val="24"/>
          <w:lang w:val="es-ES"/>
        </w:rPr>
        <w:t>r</w:t>
      </w:r>
      <w:r w:rsidR="00B72D77" w:rsidRPr="00E41BAB">
        <w:rPr>
          <w:rFonts w:ascii="Calibri" w:eastAsia="Calibri" w:hAnsi="Calibri" w:cs="Calibri"/>
          <w:spacing w:val="-2"/>
          <w:sz w:val="24"/>
          <w:szCs w:val="24"/>
          <w:lang w:val="es-ES"/>
        </w:rPr>
        <w:t>a</w:t>
      </w:r>
      <w:r w:rsidR="00B72D77" w:rsidRPr="00E41BAB">
        <w:rPr>
          <w:rFonts w:ascii="Calibri" w:eastAsia="Calibri" w:hAnsi="Calibri" w:cs="Calibri"/>
          <w:spacing w:val="1"/>
          <w:sz w:val="24"/>
          <w:szCs w:val="24"/>
          <w:lang w:val="es-ES"/>
        </w:rPr>
        <w:t>du</w:t>
      </w:r>
      <w:r w:rsidR="00B72D77" w:rsidRPr="00E41BAB">
        <w:rPr>
          <w:rFonts w:ascii="Calibri" w:eastAsia="Calibri" w:hAnsi="Calibri" w:cs="Calibri"/>
          <w:spacing w:val="-1"/>
          <w:sz w:val="24"/>
          <w:szCs w:val="24"/>
          <w:lang w:val="es-ES"/>
        </w:rPr>
        <w:t>c</w:t>
      </w:r>
      <w:r w:rsidR="00B72D77" w:rsidRPr="00E41BAB">
        <w:rPr>
          <w:rFonts w:ascii="Calibri" w:eastAsia="Calibri" w:hAnsi="Calibri" w:cs="Calibri"/>
          <w:sz w:val="24"/>
          <w:szCs w:val="24"/>
          <w:lang w:val="es-ES"/>
        </w:rPr>
        <w:t>er</w:t>
      </w:r>
      <w:proofErr w:type="spellEnd"/>
      <w:r w:rsidR="00B72D77" w:rsidRPr="00E41BAB">
        <w:rPr>
          <w:rFonts w:ascii="Calibri" w:eastAsia="Calibri" w:hAnsi="Calibri" w:cs="Calibri"/>
          <w:spacing w:val="-3"/>
          <w:sz w:val="24"/>
          <w:szCs w:val="24"/>
          <w:lang w:val="es-ES"/>
        </w:rPr>
        <w:t xml:space="preserve"> </w:t>
      </w:r>
      <w:r w:rsidR="00B72D77" w:rsidRPr="00E41BAB">
        <w:rPr>
          <w:rFonts w:ascii="Calibri" w:eastAsia="Calibri" w:hAnsi="Calibri" w:cs="Calibri"/>
          <w:sz w:val="24"/>
          <w:szCs w:val="24"/>
          <w:lang w:val="es-ES"/>
        </w:rPr>
        <w:t>es</w:t>
      </w:r>
      <w:r w:rsidR="00B72D77" w:rsidRPr="00E41BAB">
        <w:rPr>
          <w:rFonts w:ascii="Calibri" w:eastAsia="Calibri" w:hAnsi="Calibri" w:cs="Calibri"/>
          <w:spacing w:val="1"/>
          <w:sz w:val="24"/>
          <w:szCs w:val="24"/>
          <w:lang w:val="es-ES"/>
        </w:rPr>
        <w:t>t</w:t>
      </w:r>
      <w:r w:rsidR="00B72D77" w:rsidRPr="00E41BAB">
        <w:rPr>
          <w:rFonts w:ascii="Calibri" w:eastAsia="Calibri" w:hAnsi="Calibri" w:cs="Calibri"/>
          <w:sz w:val="24"/>
          <w:szCs w:val="24"/>
          <w:lang w:val="es-ES"/>
        </w:rPr>
        <w:t>o</w:t>
      </w:r>
      <w:r w:rsidR="00B72D77" w:rsidRPr="00E41BAB">
        <w:rPr>
          <w:rFonts w:ascii="Calibri" w:eastAsia="Calibri" w:hAnsi="Calibri" w:cs="Calibri"/>
          <w:spacing w:val="-1"/>
          <w:sz w:val="24"/>
          <w:szCs w:val="24"/>
          <w:lang w:val="es-ES"/>
        </w:rPr>
        <w:t xml:space="preserve"> </w:t>
      </w:r>
      <w:r w:rsidR="00B72D77" w:rsidRPr="00E41BAB">
        <w:rPr>
          <w:rFonts w:ascii="Calibri" w:eastAsia="Calibri" w:hAnsi="Calibri" w:cs="Calibri"/>
          <w:sz w:val="24"/>
          <w:szCs w:val="24"/>
          <w:lang w:val="es-ES"/>
        </w:rPr>
        <w:t xml:space="preserve">en </w:t>
      </w:r>
      <w:proofErr w:type="gramStart"/>
      <w:r w:rsidR="00B72D77" w:rsidRPr="00E41BAB">
        <w:rPr>
          <w:rFonts w:ascii="Calibri" w:eastAsia="Calibri" w:hAnsi="Calibri" w:cs="Calibri"/>
          <w:sz w:val="24"/>
          <w:szCs w:val="24"/>
          <w:lang w:val="es-ES"/>
        </w:rPr>
        <w:t>Es</w:t>
      </w:r>
      <w:r w:rsidR="00B72D77" w:rsidRPr="00E41BAB">
        <w:rPr>
          <w:rFonts w:ascii="Calibri" w:eastAsia="Calibri" w:hAnsi="Calibri" w:cs="Calibri"/>
          <w:spacing w:val="1"/>
          <w:sz w:val="24"/>
          <w:szCs w:val="24"/>
          <w:lang w:val="es-ES"/>
        </w:rPr>
        <w:t>p</w:t>
      </w:r>
      <w:r w:rsidR="00B72D77" w:rsidRPr="00E41BAB">
        <w:rPr>
          <w:rFonts w:ascii="Calibri" w:eastAsia="Calibri" w:hAnsi="Calibri" w:cs="Calibri"/>
          <w:sz w:val="24"/>
          <w:szCs w:val="24"/>
          <w:lang w:val="es-ES"/>
        </w:rPr>
        <w:t>a</w:t>
      </w:r>
      <w:r w:rsidR="00B72D77" w:rsidRPr="00E41BAB">
        <w:rPr>
          <w:rFonts w:ascii="Calibri" w:eastAsia="Calibri" w:hAnsi="Calibri" w:cs="Calibri"/>
          <w:spacing w:val="-1"/>
          <w:sz w:val="24"/>
          <w:szCs w:val="24"/>
          <w:lang w:val="es-ES"/>
        </w:rPr>
        <w:t>ñ</w:t>
      </w:r>
      <w:r w:rsidR="00B72D77" w:rsidRPr="00E41BAB">
        <w:rPr>
          <w:rFonts w:ascii="Calibri" w:eastAsia="Calibri" w:hAnsi="Calibri" w:cs="Calibri"/>
          <w:sz w:val="24"/>
          <w:szCs w:val="24"/>
          <w:lang w:val="es-ES"/>
        </w:rPr>
        <w:t>ol</w:t>
      </w:r>
      <w:proofErr w:type="gramEnd"/>
      <w:r w:rsidR="00B72D77" w:rsidRPr="00E41BAB">
        <w:rPr>
          <w:rFonts w:ascii="Calibri" w:eastAsia="Calibri" w:hAnsi="Calibri" w:cs="Calibri"/>
          <w:sz w:val="24"/>
          <w:szCs w:val="24"/>
          <w:lang w:val="es-ES"/>
        </w:rPr>
        <w:t>,</w:t>
      </w:r>
      <w:r w:rsidR="00B72D77" w:rsidRPr="00E41BAB">
        <w:rPr>
          <w:rFonts w:ascii="Calibri" w:eastAsia="Calibri" w:hAnsi="Calibri" w:cs="Calibri"/>
          <w:spacing w:val="-1"/>
          <w:sz w:val="24"/>
          <w:szCs w:val="24"/>
          <w:lang w:val="es-ES"/>
        </w:rPr>
        <w:t xml:space="preserve"> </w:t>
      </w:r>
      <w:r w:rsidR="00B72D77" w:rsidRPr="00E41BAB">
        <w:rPr>
          <w:rFonts w:ascii="Calibri" w:eastAsia="Calibri" w:hAnsi="Calibri" w:cs="Calibri"/>
          <w:spacing w:val="1"/>
          <w:sz w:val="24"/>
          <w:szCs w:val="24"/>
          <w:lang w:val="es-ES"/>
        </w:rPr>
        <w:t>p</w:t>
      </w:r>
      <w:r w:rsidR="00B72D77" w:rsidRPr="00E41BAB">
        <w:rPr>
          <w:rFonts w:ascii="Calibri" w:eastAsia="Calibri" w:hAnsi="Calibri" w:cs="Calibri"/>
          <w:sz w:val="24"/>
          <w:szCs w:val="24"/>
          <w:lang w:val="es-ES"/>
        </w:rPr>
        <w:t xml:space="preserve">or </w:t>
      </w:r>
      <w:r w:rsidR="00B72D77" w:rsidRPr="00E41BAB">
        <w:rPr>
          <w:rFonts w:ascii="Calibri" w:eastAsia="Calibri" w:hAnsi="Calibri" w:cs="Calibri"/>
          <w:spacing w:val="1"/>
          <w:sz w:val="24"/>
          <w:szCs w:val="24"/>
          <w:lang w:val="es-ES"/>
        </w:rPr>
        <w:t>f</w:t>
      </w:r>
      <w:r w:rsidR="00B72D77" w:rsidRPr="00E41BAB">
        <w:rPr>
          <w:rFonts w:ascii="Calibri" w:eastAsia="Calibri" w:hAnsi="Calibri" w:cs="Calibri"/>
          <w:sz w:val="24"/>
          <w:szCs w:val="24"/>
          <w:lang w:val="es-ES"/>
        </w:rPr>
        <w:t>avor</w:t>
      </w:r>
      <w:r w:rsidR="00B72D77" w:rsidRPr="00E41BAB">
        <w:rPr>
          <w:rFonts w:ascii="Calibri" w:eastAsia="Calibri" w:hAnsi="Calibri" w:cs="Calibri"/>
          <w:spacing w:val="1"/>
          <w:sz w:val="24"/>
          <w:szCs w:val="24"/>
          <w:lang w:val="es-ES"/>
        </w:rPr>
        <w:t xml:space="preserve"> </w:t>
      </w:r>
      <w:r w:rsidR="00B72D77" w:rsidRPr="00E41BAB">
        <w:rPr>
          <w:rFonts w:ascii="Calibri" w:eastAsia="Calibri" w:hAnsi="Calibri" w:cs="Calibri"/>
          <w:sz w:val="24"/>
          <w:szCs w:val="24"/>
          <w:lang w:val="es-ES"/>
        </w:rPr>
        <w:t>lla</w:t>
      </w:r>
      <w:r w:rsidR="00B72D77" w:rsidRPr="00E41BAB">
        <w:rPr>
          <w:rFonts w:ascii="Calibri" w:eastAsia="Calibri" w:hAnsi="Calibri" w:cs="Calibri"/>
          <w:spacing w:val="-2"/>
          <w:sz w:val="24"/>
          <w:szCs w:val="24"/>
          <w:lang w:val="es-ES"/>
        </w:rPr>
        <w:t>m</w:t>
      </w:r>
      <w:r w:rsidR="00B72D77" w:rsidRPr="00E41BAB">
        <w:rPr>
          <w:rFonts w:ascii="Calibri" w:eastAsia="Calibri" w:hAnsi="Calibri" w:cs="Calibri"/>
          <w:sz w:val="24"/>
          <w:szCs w:val="24"/>
          <w:lang w:val="es-ES"/>
        </w:rPr>
        <w:t>e</w:t>
      </w:r>
      <w:r w:rsidR="00B72D77" w:rsidRPr="00E41BAB">
        <w:rPr>
          <w:rFonts w:ascii="Calibri" w:eastAsia="Calibri" w:hAnsi="Calibri" w:cs="Calibri"/>
          <w:spacing w:val="1"/>
          <w:sz w:val="24"/>
          <w:szCs w:val="24"/>
          <w:lang w:val="es-ES"/>
        </w:rPr>
        <w:t xml:space="preserve"> </w:t>
      </w:r>
      <w:r w:rsidR="00B72D77" w:rsidRPr="00E41BAB">
        <w:rPr>
          <w:rFonts w:ascii="Calibri" w:eastAsia="Calibri" w:hAnsi="Calibri" w:cs="Calibri"/>
          <w:spacing w:val="-2"/>
          <w:sz w:val="24"/>
          <w:szCs w:val="24"/>
          <w:lang w:val="es-ES"/>
        </w:rPr>
        <w:t>5</w:t>
      </w:r>
      <w:r w:rsidR="00B72D77" w:rsidRPr="00E41BAB">
        <w:rPr>
          <w:rFonts w:ascii="Calibri" w:eastAsia="Calibri" w:hAnsi="Calibri" w:cs="Calibri"/>
          <w:sz w:val="24"/>
          <w:szCs w:val="24"/>
          <w:lang w:val="es-ES"/>
        </w:rPr>
        <w:t>0</w:t>
      </w:r>
      <w:r w:rsidR="00B72D77" w:rsidRPr="00E41BAB">
        <w:rPr>
          <w:rFonts w:ascii="Calibri" w:eastAsia="Calibri" w:hAnsi="Calibri" w:cs="Calibri"/>
          <w:spacing w:val="3"/>
          <w:sz w:val="24"/>
          <w:szCs w:val="24"/>
          <w:lang w:val="es-ES"/>
        </w:rPr>
        <w:t>8</w:t>
      </w:r>
      <w:r w:rsidR="00B72D77" w:rsidRPr="00E41BAB">
        <w:rPr>
          <w:rFonts w:ascii="Calibri" w:eastAsia="Calibri" w:hAnsi="Calibri" w:cs="Calibri"/>
          <w:spacing w:val="-1"/>
          <w:sz w:val="24"/>
          <w:szCs w:val="24"/>
          <w:lang w:val="es-ES"/>
        </w:rPr>
        <w:t>-</w:t>
      </w:r>
      <w:r w:rsidR="00B72D77" w:rsidRPr="00E41BAB">
        <w:rPr>
          <w:rFonts w:ascii="Calibri" w:eastAsia="Calibri" w:hAnsi="Calibri" w:cs="Calibri"/>
          <w:spacing w:val="1"/>
          <w:sz w:val="24"/>
          <w:szCs w:val="24"/>
          <w:lang w:val="es-ES"/>
        </w:rPr>
        <w:t>99</w:t>
      </w:r>
      <w:r w:rsidR="00B72D77" w:rsidRPr="00E41BAB">
        <w:rPr>
          <w:rFonts w:ascii="Calibri" w:eastAsia="Calibri" w:hAnsi="Calibri" w:cs="Calibri"/>
          <w:spacing w:val="-2"/>
          <w:sz w:val="24"/>
          <w:szCs w:val="24"/>
          <w:lang w:val="es-ES"/>
        </w:rPr>
        <w:t>9</w:t>
      </w:r>
      <w:r w:rsidR="00B72D77" w:rsidRPr="00E41BAB">
        <w:rPr>
          <w:rFonts w:ascii="Calibri" w:eastAsia="Calibri" w:hAnsi="Calibri" w:cs="Calibri"/>
          <w:spacing w:val="1"/>
          <w:sz w:val="24"/>
          <w:szCs w:val="24"/>
          <w:lang w:val="es-ES"/>
        </w:rPr>
        <w:t>-</w:t>
      </w:r>
      <w:r w:rsidR="00B72D77" w:rsidRPr="00E41BAB">
        <w:rPr>
          <w:rFonts w:ascii="Calibri" w:eastAsia="Calibri" w:hAnsi="Calibri" w:cs="Calibri"/>
          <w:sz w:val="24"/>
          <w:szCs w:val="24"/>
          <w:lang w:val="es-ES"/>
        </w:rPr>
        <w:t>5</w:t>
      </w:r>
      <w:r w:rsidR="00B72D77" w:rsidRPr="00E41BAB">
        <w:rPr>
          <w:rFonts w:ascii="Calibri" w:eastAsia="Calibri" w:hAnsi="Calibri" w:cs="Calibri"/>
          <w:spacing w:val="-1"/>
          <w:sz w:val="24"/>
          <w:szCs w:val="24"/>
          <w:lang w:val="es-ES"/>
        </w:rPr>
        <w:t>2</w:t>
      </w:r>
      <w:r w:rsidR="00B72D77" w:rsidRPr="00E41BAB">
        <w:rPr>
          <w:rFonts w:ascii="Calibri" w:eastAsia="Calibri" w:hAnsi="Calibri" w:cs="Calibri"/>
          <w:spacing w:val="-2"/>
          <w:sz w:val="24"/>
          <w:szCs w:val="24"/>
          <w:lang w:val="es-ES"/>
        </w:rPr>
        <w:t>1</w:t>
      </w:r>
      <w:r w:rsidR="00B72D77" w:rsidRPr="00E41BAB">
        <w:rPr>
          <w:rFonts w:ascii="Calibri" w:eastAsia="Calibri" w:hAnsi="Calibri" w:cs="Calibri"/>
          <w:sz w:val="24"/>
          <w:szCs w:val="24"/>
          <w:lang w:val="es-ES"/>
        </w:rPr>
        <w:t>1</w:t>
      </w:r>
      <w:r w:rsidR="00B72D77" w:rsidRPr="00E41BAB">
        <w:rPr>
          <w:rFonts w:ascii="Calibri" w:eastAsia="Calibri" w:hAnsi="Calibri" w:cs="Calibri"/>
          <w:spacing w:val="1"/>
          <w:sz w:val="24"/>
          <w:szCs w:val="24"/>
          <w:lang w:val="es-ES"/>
        </w:rPr>
        <w:t xml:space="preserve"> </w:t>
      </w:r>
      <w:r w:rsidR="00B72D77" w:rsidRPr="00E41BAB">
        <w:rPr>
          <w:rFonts w:ascii="Calibri" w:eastAsia="Calibri" w:hAnsi="Calibri" w:cs="Calibri"/>
          <w:sz w:val="24"/>
          <w:szCs w:val="24"/>
          <w:lang w:val="es-ES"/>
        </w:rPr>
        <w:t>o</w:t>
      </w:r>
      <w:hyperlink r:id="rId11">
        <w:r w:rsidR="00B72D77" w:rsidRPr="00E41BAB">
          <w:rPr>
            <w:rFonts w:ascii="Calibri" w:eastAsia="Calibri" w:hAnsi="Calibri" w:cs="Calibri"/>
            <w:sz w:val="24"/>
            <w:szCs w:val="24"/>
            <w:lang w:val="es-ES"/>
          </w:rPr>
          <w:t xml:space="preserve"> ma</w:t>
        </w:r>
        <w:r w:rsidR="00B72D77" w:rsidRPr="00E41BAB">
          <w:rPr>
            <w:rFonts w:ascii="Calibri" w:eastAsia="Calibri" w:hAnsi="Calibri" w:cs="Calibri"/>
            <w:spacing w:val="1"/>
            <w:sz w:val="24"/>
            <w:szCs w:val="24"/>
            <w:lang w:val="es-ES"/>
          </w:rPr>
          <w:t>qu</w:t>
        </w:r>
        <w:r w:rsidR="00B72D77" w:rsidRPr="00E41BAB">
          <w:rPr>
            <w:rFonts w:ascii="Calibri" w:eastAsia="Calibri" w:hAnsi="Calibri" w:cs="Calibri"/>
            <w:spacing w:val="-2"/>
            <w:sz w:val="24"/>
            <w:szCs w:val="24"/>
            <w:lang w:val="es-ES"/>
          </w:rPr>
          <w:t>i</w:t>
        </w:r>
        <w:r w:rsidR="00B72D77" w:rsidRPr="00E41BAB">
          <w:rPr>
            <w:rFonts w:ascii="Calibri" w:eastAsia="Calibri" w:hAnsi="Calibri" w:cs="Calibri"/>
            <w:spacing w:val="1"/>
            <w:sz w:val="24"/>
            <w:szCs w:val="24"/>
            <w:lang w:val="es-ES"/>
          </w:rPr>
          <w:t>n</w:t>
        </w:r>
        <w:r w:rsidR="00B72D77" w:rsidRPr="00E41BAB">
          <w:rPr>
            <w:rFonts w:ascii="Calibri" w:eastAsia="Calibri" w:hAnsi="Calibri" w:cs="Calibri"/>
            <w:sz w:val="24"/>
            <w:szCs w:val="24"/>
            <w:lang w:val="es-ES"/>
          </w:rPr>
          <w:t>o</w:t>
        </w:r>
        <w:r w:rsidR="00B72D77" w:rsidRPr="00E41BAB">
          <w:rPr>
            <w:rFonts w:ascii="Calibri" w:eastAsia="Calibri" w:hAnsi="Calibri" w:cs="Calibri"/>
            <w:spacing w:val="-1"/>
            <w:sz w:val="24"/>
            <w:szCs w:val="24"/>
            <w:lang w:val="es-ES"/>
          </w:rPr>
          <w:t>@</w:t>
        </w:r>
        <w:r w:rsidR="00B72D77" w:rsidRPr="00E41BAB">
          <w:rPr>
            <w:rFonts w:ascii="Calibri" w:eastAsia="Calibri" w:hAnsi="Calibri" w:cs="Calibri"/>
            <w:sz w:val="24"/>
            <w:szCs w:val="24"/>
            <w:lang w:val="es-ES"/>
          </w:rPr>
          <w:t>sr</w:t>
        </w:r>
        <w:r w:rsidR="00B72D77" w:rsidRPr="00E41BAB">
          <w:rPr>
            <w:rFonts w:ascii="Calibri" w:eastAsia="Calibri" w:hAnsi="Calibri" w:cs="Calibri"/>
            <w:spacing w:val="1"/>
            <w:sz w:val="24"/>
            <w:szCs w:val="24"/>
            <w:lang w:val="es-ES"/>
          </w:rPr>
          <w:t>t</w:t>
        </w:r>
        <w:r w:rsidR="00B72D77" w:rsidRPr="00E41BAB">
          <w:rPr>
            <w:rFonts w:ascii="Calibri" w:eastAsia="Calibri" w:hAnsi="Calibri" w:cs="Calibri"/>
            <w:spacing w:val="-2"/>
            <w:sz w:val="24"/>
            <w:szCs w:val="24"/>
            <w:lang w:val="es-ES"/>
          </w:rPr>
          <w:t>a</w:t>
        </w:r>
        <w:r w:rsidR="00B72D77" w:rsidRPr="00E41BAB">
          <w:rPr>
            <w:rFonts w:ascii="Calibri" w:eastAsia="Calibri" w:hAnsi="Calibri" w:cs="Calibri"/>
            <w:spacing w:val="1"/>
            <w:sz w:val="24"/>
            <w:szCs w:val="24"/>
            <w:lang w:val="es-ES"/>
          </w:rPr>
          <w:t>bu</w:t>
        </w:r>
        <w:r w:rsidR="00B72D77" w:rsidRPr="00E41BAB">
          <w:rPr>
            <w:rFonts w:ascii="Calibri" w:eastAsia="Calibri" w:hAnsi="Calibri" w:cs="Calibri"/>
            <w:sz w:val="24"/>
            <w:szCs w:val="24"/>
            <w:lang w:val="es-ES"/>
          </w:rPr>
          <w:t>s</w:t>
        </w:r>
        <w:r w:rsidR="00B72D77" w:rsidRPr="00E41BAB">
          <w:rPr>
            <w:rFonts w:ascii="Calibri" w:eastAsia="Calibri" w:hAnsi="Calibri" w:cs="Calibri"/>
            <w:spacing w:val="-1"/>
            <w:sz w:val="24"/>
            <w:szCs w:val="24"/>
            <w:lang w:val="es-ES"/>
          </w:rPr>
          <w:t>.c</w:t>
        </w:r>
        <w:r w:rsidR="00B72D77" w:rsidRPr="00E41BAB">
          <w:rPr>
            <w:rFonts w:ascii="Calibri" w:eastAsia="Calibri" w:hAnsi="Calibri" w:cs="Calibri"/>
            <w:sz w:val="24"/>
            <w:szCs w:val="24"/>
            <w:lang w:val="es-ES"/>
          </w:rPr>
          <w:t>om</w:t>
        </w:r>
      </w:hyperlink>
    </w:p>
    <w:p w:rsidR="00F16C7B" w:rsidRPr="00E41BAB" w:rsidRDefault="00B72D77">
      <w:pPr>
        <w:spacing w:before="11"/>
        <w:ind w:right="-44"/>
        <w:rPr>
          <w:lang w:val="es-ES"/>
        </w:rPr>
      </w:pPr>
      <w:r w:rsidRPr="00E41BAB">
        <w:rPr>
          <w:lang w:val="es-ES"/>
        </w:rPr>
        <w:br w:type="column"/>
      </w:r>
      <w:r w:rsidRPr="00E41BAB">
        <w:rPr>
          <w:rFonts w:ascii="Calibri" w:eastAsia="Calibri" w:hAnsi="Calibri" w:cs="Calibri"/>
          <w:sz w:val="24"/>
          <w:szCs w:val="24"/>
          <w:lang w:val="es-ES"/>
        </w:rPr>
        <w:lastRenderedPageBreak/>
        <w:t>Se</w:t>
      </w:r>
      <w:r w:rsidRPr="00E41BAB">
        <w:rPr>
          <w:rFonts w:ascii="Calibri" w:eastAsia="Calibri" w:hAnsi="Calibri" w:cs="Calibri"/>
          <w:spacing w:val="1"/>
          <w:sz w:val="24"/>
          <w:szCs w:val="24"/>
          <w:lang w:val="es-ES"/>
        </w:rPr>
        <w:t xml:space="preserve"> </w:t>
      </w:r>
      <w:proofErr w:type="spellStart"/>
      <w:r w:rsidRPr="00E41BAB">
        <w:rPr>
          <w:rFonts w:ascii="Calibri" w:eastAsia="Calibri" w:hAnsi="Calibri" w:cs="Calibri"/>
          <w:sz w:val="24"/>
          <w:szCs w:val="24"/>
          <w:lang w:val="es-ES"/>
        </w:rPr>
        <w:t>voce</w:t>
      </w:r>
      <w:proofErr w:type="spellEnd"/>
      <w:r w:rsidRPr="00E41BAB">
        <w:rPr>
          <w:rFonts w:ascii="Calibri" w:eastAsia="Calibri" w:hAnsi="Calibri" w:cs="Calibri"/>
          <w:spacing w:val="-1"/>
          <w:sz w:val="24"/>
          <w:szCs w:val="24"/>
          <w:lang w:val="es-ES"/>
        </w:rPr>
        <w:t xml:space="preserve"> </w:t>
      </w:r>
      <w:r w:rsidRPr="00E41BAB">
        <w:rPr>
          <w:rFonts w:ascii="Calibri" w:eastAsia="Calibri" w:hAnsi="Calibri" w:cs="Calibri"/>
          <w:spacing w:val="1"/>
          <w:sz w:val="24"/>
          <w:szCs w:val="24"/>
          <w:lang w:val="es-ES"/>
        </w:rPr>
        <w:t>p</w:t>
      </w:r>
      <w:r w:rsidRPr="00E41BAB">
        <w:rPr>
          <w:rFonts w:ascii="Calibri" w:eastAsia="Calibri" w:hAnsi="Calibri" w:cs="Calibri"/>
          <w:sz w:val="24"/>
          <w:szCs w:val="24"/>
          <w:lang w:val="es-ES"/>
        </w:rPr>
        <w:t>r</w:t>
      </w:r>
      <w:r w:rsidRPr="00E41BAB">
        <w:rPr>
          <w:rFonts w:ascii="Calibri" w:eastAsia="Calibri" w:hAnsi="Calibri" w:cs="Calibri"/>
          <w:spacing w:val="1"/>
          <w:sz w:val="24"/>
          <w:szCs w:val="24"/>
          <w:lang w:val="es-ES"/>
        </w:rPr>
        <w:t>e</w:t>
      </w:r>
      <w:r w:rsidRPr="00E41BAB">
        <w:rPr>
          <w:rFonts w:ascii="Calibri" w:eastAsia="Calibri" w:hAnsi="Calibri" w:cs="Calibri"/>
          <w:spacing w:val="-1"/>
          <w:sz w:val="24"/>
          <w:szCs w:val="24"/>
          <w:lang w:val="es-ES"/>
        </w:rPr>
        <w:t>f</w:t>
      </w:r>
      <w:r w:rsidRPr="00E41BAB">
        <w:rPr>
          <w:rFonts w:ascii="Calibri" w:eastAsia="Calibri" w:hAnsi="Calibri" w:cs="Calibri"/>
          <w:sz w:val="24"/>
          <w:szCs w:val="24"/>
          <w:lang w:val="es-ES"/>
        </w:rPr>
        <w:t>erir es</w:t>
      </w:r>
      <w:r w:rsidRPr="00E41BAB">
        <w:rPr>
          <w:rFonts w:ascii="Calibri" w:eastAsia="Calibri" w:hAnsi="Calibri" w:cs="Calibri"/>
          <w:spacing w:val="1"/>
          <w:sz w:val="24"/>
          <w:szCs w:val="24"/>
          <w:lang w:val="es-ES"/>
        </w:rPr>
        <w:t>t</w:t>
      </w:r>
      <w:r w:rsidRPr="00E41BAB">
        <w:rPr>
          <w:rFonts w:ascii="Calibri" w:eastAsia="Calibri" w:hAnsi="Calibri" w:cs="Calibri"/>
          <w:sz w:val="24"/>
          <w:szCs w:val="24"/>
          <w:lang w:val="es-ES"/>
        </w:rPr>
        <w:t>o</w:t>
      </w:r>
      <w:r w:rsidRPr="00E41BAB">
        <w:rPr>
          <w:rFonts w:ascii="Calibri" w:eastAsia="Calibri" w:hAnsi="Calibri" w:cs="Calibri"/>
          <w:spacing w:val="-1"/>
          <w:sz w:val="24"/>
          <w:szCs w:val="24"/>
          <w:lang w:val="es-ES"/>
        </w:rPr>
        <w:t xml:space="preserve"> </w:t>
      </w:r>
      <w:proofErr w:type="spellStart"/>
      <w:r w:rsidRPr="00E41BAB">
        <w:rPr>
          <w:rFonts w:ascii="Calibri" w:eastAsia="Calibri" w:hAnsi="Calibri" w:cs="Calibri"/>
          <w:spacing w:val="1"/>
          <w:sz w:val="24"/>
          <w:szCs w:val="24"/>
          <w:lang w:val="es-ES"/>
        </w:rPr>
        <w:t>t</w:t>
      </w:r>
      <w:r w:rsidRPr="00E41BAB">
        <w:rPr>
          <w:rFonts w:ascii="Calibri" w:eastAsia="Calibri" w:hAnsi="Calibri" w:cs="Calibri"/>
          <w:sz w:val="24"/>
          <w:szCs w:val="24"/>
          <w:lang w:val="es-ES"/>
        </w:rPr>
        <w:t>r</w:t>
      </w:r>
      <w:r w:rsidRPr="00E41BAB">
        <w:rPr>
          <w:rFonts w:ascii="Calibri" w:eastAsia="Calibri" w:hAnsi="Calibri" w:cs="Calibri"/>
          <w:spacing w:val="-2"/>
          <w:sz w:val="24"/>
          <w:szCs w:val="24"/>
          <w:lang w:val="es-ES"/>
        </w:rPr>
        <w:t>a</w:t>
      </w:r>
      <w:r w:rsidRPr="00E41BAB">
        <w:rPr>
          <w:rFonts w:ascii="Calibri" w:eastAsia="Calibri" w:hAnsi="Calibri" w:cs="Calibri"/>
          <w:spacing w:val="1"/>
          <w:sz w:val="24"/>
          <w:szCs w:val="24"/>
          <w:lang w:val="es-ES"/>
        </w:rPr>
        <w:t>duz</w:t>
      </w:r>
      <w:r w:rsidRPr="00E41BAB">
        <w:rPr>
          <w:rFonts w:ascii="Calibri" w:eastAsia="Calibri" w:hAnsi="Calibri" w:cs="Calibri"/>
          <w:spacing w:val="-2"/>
          <w:sz w:val="24"/>
          <w:szCs w:val="24"/>
          <w:lang w:val="es-ES"/>
        </w:rPr>
        <w:t>i</w:t>
      </w:r>
      <w:r w:rsidRPr="00E41BAB">
        <w:rPr>
          <w:rFonts w:ascii="Calibri" w:eastAsia="Calibri" w:hAnsi="Calibri" w:cs="Calibri"/>
          <w:spacing w:val="1"/>
          <w:sz w:val="24"/>
          <w:szCs w:val="24"/>
          <w:lang w:val="es-ES"/>
        </w:rPr>
        <w:t>d</w:t>
      </w:r>
      <w:r w:rsidRPr="00E41BAB">
        <w:rPr>
          <w:rFonts w:ascii="Calibri" w:eastAsia="Calibri" w:hAnsi="Calibri" w:cs="Calibri"/>
          <w:sz w:val="24"/>
          <w:szCs w:val="24"/>
          <w:lang w:val="es-ES"/>
        </w:rPr>
        <w:t>o</w:t>
      </w:r>
      <w:proofErr w:type="spellEnd"/>
      <w:r w:rsidRPr="00E41BAB">
        <w:rPr>
          <w:rFonts w:ascii="Calibri" w:eastAsia="Calibri" w:hAnsi="Calibri" w:cs="Calibri"/>
          <w:spacing w:val="-1"/>
          <w:sz w:val="24"/>
          <w:szCs w:val="24"/>
          <w:lang w:val="es-ES"/>
        </w:rPr>
        <w:t xml:space="preserve"> </w:t>
      </w:r>
      <w:proofErr w:type="spellStart"/>
      <w:r w:rsidRPr="00E41BAB">
        <w:rPr>
          <w:rFonts w:ascii="Calibri" w:eastAsia="Calibri" w:hAnsi="Calibri" w:cs="Calibri"/>
          <w:sz w:val="24"/>
          <w:szCs w:val="24"/>
          <w:lang w:val="es-ES"/>
        </w:rPr>
        <w:t>em</w:t>
      </w:r>
      <w:proofErr w:type="spellEnd"/>
      <w:r w:rsidRPr="00E41BAB">
        <w:rPr>
          <w:rFonts w:ascii="Calibri" w:eastAsia="Calibri" w:hAnsi="Calibri" w:cs="Calibri"/>
          <w:sz w:val="24"/>
          <w:szCs w:val="24"/>
          <w:lang w:val="es-ES"/>
        </w:rPr>
        <w:t xml:space="preserve"> </w:t>
      </w:r>
      <w:proofErr w:type="spellStart"/>
      <w:r w:rsidRPr="00E41BAB">
        <w:rPr>
          <w:rFonts w:ascii="Calibri" w:eastAsia="Calibri" w:hAnsi="Calibri" w:cs="Calibri"/>
          <w:sz w:val="24"/>
          <w:szCs w:val="24"/>
          <w:lang w:val="es-ES"/>
        </w:rPr>
        <w:t>P</w:t>
      </w:r>
      <w:r w:rsidRPr="00E41BAB">
        <w:rPr>
          <w:rFonts w:ascii="Calibri" w:eastAsia="Calibri" w:hAnsi="Calibri" w:cs="Calibri"/>
          <w:spacing w:val="1"/>
          <w:sz w:val="24"/>
          <w:szCs w:val="24"/>
          <w:lang w:val="es-ES"/>
        </w:rPr>
        <w:t>o</w:t>
      </w:r>
      <w:r w:rsidRPr="00E41BAB">
        <w:rPr>
          <w:rFonts w:ascii="Calibri" w:eastAsia="Calibri" w:hAnsi="Calibri" w:cs="Calibri"/>
          <w:sz w:val="24"/>
          <w:szCs w:val="24"/>
          <w:lang w:val="es-ES"/>
        </w:rPr>
        <w:t>r</w:t>
      </w:r>
      <w:r w:rsidRPr="00E41BAB">
        <w:rPr>
          <w:rFonts w:ascii="Calibri" w:eastAsia="Calibri" w:hAnsi="Calibri" w:cs="Calibri"/>
          <w:spacing w:val="-1"/>
          <w:sz w:val="24"/>
          <w:szCs w:val="24"/>
          <w:lang w:val="es-ES"/>
        </w:rPr>
        <w:t>t</w:t>
      </w:r>
      <w:r w:rsidRPr="00E41BAB">
        <w:rPr>
          <w:rFonts w:ascii="Calibri" w:eastAsia="Calibri" w:hAnsi="Calibri" w:cs="Calibri"/>
          <w:spacing w:val="1"/>
          <w:sz w:val="24"/>
          <w:szCs w:val="24"/>
          <w:lang w:val="es-ES"/>
        </w:rPr>
        <w:t>u</w:t>
      </w:r>
      <w:r w:rsidRPr="00E41BAB">
        <w:rPr>
          <w:rFonts w:ascii="Calibri" w:eastAsia="Calibri" w:hAnsi="Calibri" w:cs="Calibri"/>
          <w:sz w:val="24"/>
          <w:szCs w:val="24"/>
          <w:lang w:val="es-ES"/>
        </w:rPr>
        <w:t>g</w:t>
      </w:r>
      <w:r w:rsidRPr="00E41BAB">
        <w:rPr>
          <w:rFonts w:ascii="Calibri" w:eastAsia="Calibri" w:hAnsi="Calibri" w:cs="Calibri"/>
          <w:spacing w:val="1"/>
          <w:sz w:val="24"/>
          <w:szCs w:val="24"/>
          <w:lang w:val="es-ES"/>
        </w:rPr>
        <w:t>u</w:t>
      </w:r>
      <w:r w:rsidRPr="00E41BAB">
        <w:rPr>
          <w:rFonts w:ascii="Calibri" w:eastAsia="Calibri" w:hAnsi="Calibri" w:cs="Calibri"/>
          <w:sz w:val="24"/>
          <w:szCs w:val="24"/>
          <w:lang w:val="es-ES"/>
        </w:rPr>
        <w:t>ês</w:t>
      </w:r>
      <w:proofErr w:type="spellEnd"/>
      <w:r w:rsidRPr="00E41BAB">
        <w:rPr>
          <w:rFonts w:ascii="Calibri" w:eastAsia="Calibri" w:hAnsi="Calibri" w:cs="Calibri"/>
          <w:sz w:val="24"/>
          <w:szCs w:val="24"/>
          <w:lang w:val="es-ES"/>
        </w:rPr>
        <w:t>,</w:t>
      </w:r>
      <w:r w:rsidRPr="00E41BAB">
        <w:rPr>
          <w:rFonts w:ascii="Calibri" w:eastAsia="Calibri" w:hAnsi="Calibri" w:cs="Calibri"/>
          <w:spacing w:val="-1"/>
          <w:sz w:val="24"/>
          <w:szCs w:val="24"/>
          <w:lang w:val="es-ES"/>
        </w:rPr>
        <w:t xml:space="preserve"> </w:t>
      </w:r>
      <w:r w:rsidRPr="00E41BAB">
        <w:rPr>
          <w:rFonts w:ascii="Calibri" w:eastAsia="Calibri" w:hAnsi="Calibri" w:cs="Calibri"/>
          <w:spacing w:val="1"/>
          <w:sz w:val="24"/>
          <w:szCs w:val="24"/>
          <w:lang w:val="es-ES"/>
        </w:rPr>
        <w:t>p</w:t>
      </w:r>
      <w:r w:rsidRPr="00E41BAB">
        <w:rPr>
          <w:rFonts w:ascii="Calibri" w:eastAsia="Calibri" w:hAnsi="Calibri" w:cs="Calibri"/>
          <w:sz w:val="24"/>
          <w:szCs w:val="24"/>
          <w:lang w:val="es-ES"/>
        </w:rPr>
        <w:t>or</w:t>
      </w:r>
      <w:r w:rsidRPr="00E41BAB">
        <w:rPr>
          <w:rFonts w:ascii="Calibri" w:eastAsia="Calibri" w:hAnsi="Calibri" w:cs="Calibri"/>
          <w:spacing w:val="-1"/>
          <w:sz w:val="24"/>
          <w:szCs w:val="24"/>
          <w:lang w:val="es-ES"/>
        </w:rPr>
        <w:t xml:space="preserve"> </w:t>
      </w:r>
      <w:r w:rsidRPr="00E41BAB">
        <w:rPr>
          <w:rFonts w:ascii="Calibri" w:eastAsia="Calibri" w:hAnsi="Calibri" w:cs="Calibri"/>
          <w:spacing w:val="1"/>
          <w:sz w:val="24"/>
          <w:szCs w:val="24"/>
          <w:lang w:val="es-ES"/>
        </w:rPr>
        <w:t>f</w:t>
      </w:r>
      <w:r w:rsidRPr="00E41BAB">
        <w:rPr>
          <w:rFonts w:ascii="Calibri" w:eastAsia="Calibri" w:hAnsi="Calibri" w:cs="Calibri"/>
          <w:sz w:val="24"/>
          <w:szCs w:val="24"/>
          <w:lang w:val="es-ES"/>
        </w:rPr>
        <w:t>a</w:t>
      </w:r>
      <w:r w:rsidRPr="00E41BAB">
        <w:rPr>
          <w:rFonts w:ascii="Calibri" w:eastAsia="Calibri" w:hAnsi="Calibri" w:cs="Calibri"/>
          <w:spacing w:val="-3"/>
          <w:sz w:val="24"/>
          <w:szCs w:val="24"/>
          <w:lang w:val="es-ES"/>
        </w:rPr>
        <w:t>v</w:t>
      </w:r>
      <w:r w:rsidRPr="00E41BAB">
        <w:rPr>
          <w:rFonts w:ascii="Calibri" w:eastAsia="Calibri" w:hAnsi="Calibri" w:cs="Calibri"/>
          <w:sz w:val="24"/>
          <w:szCs w:val="24"/>
          <w:lang w:val="es-ES"/>
        </w:rPr>
        <w:t>or</w:t>
      </w:r>
      <w:r w:rsidRPr="00E41BAB">
        <w:rPr>
          <w:rFonts w:ascii="Calibri" w:eastAsia="Calibri" w:hAnsi="Calibri" w:cs="Calibri"/>
          <w:spacing w:val="1"/>
          <w:sz w:val="24"/>
          <w:szCs w:val="24"/>
          <w:lang w:val="es-ES"/>
        </w:rPr>
        <w:t xml:space="preserve"> </w:t>
      </w:r>
      <w:r w:rsidRPr="00E41BAB">
        <w:rPr>
          <w:rFonts w:ascii="Calibri" w:eastAsia="Calibri" w:hAnsi="Calibri" w:cs="Calibri"/>
          <w:sz w:val="24"/>
          <w:szCs w:val="24"/>
          <w:lang w:val="es-ES"/>
        </w:rPr>
        <w:t>li</w:t>
      </w:r>
      <w:r w:rsidRPr="00E41BAB">
        <w:rPr>
          <w:rFonts w:ascii="Calibri" w:eastAsia="Calibri" w:hAnsi="Calibri" w:cs="Calibri"/>
          <w:spacing w:val="-2"/>
          <w:sz w:val="24"/>
          <w:szCs w:val="24"/>
          <w:lang w:val="es-ES"/>
        </w:rPr>
        <w:t>g</w:t>
      </w:r>
      <w:r w:rsidRPr="00E41BAB">
        <w:rPr>
          <w:rFonts w:ascii="Calibri" w:eastAsia="Calibri" w:hAnsi="Calibri" w:cs="Calibri"/>
          <w:spacing w:val="-1"/>
          <w:sz w:val="24"/>
          <w:szCs w:val="24"/>
          <w:lang w:val="es-ES"/>
        </w:rPr>
        <w:t>u</w:t>
      </w:r>
      <w:r w:rsidRPr="00E41BAB">
        <w:rPr>
          <w:rFonts w:ascii="Calibri" w:eastAsia="Calibri" w:hAnsi="Calibri" w:cs="Calibri"/>
          <w:sz w:val="24"/>
          <w:szCs w:val="24"/>
          <w:lang w:val="es-ES"/>
        </w:rPr>
        <w:t>e</w:t>
      </w:r>
      <w:r w:rsidRPr="00E41BAB">
        <w:rPr>
          <w:rFonts w:ascii="Calibri" w:eastAsia="Calibri" w:hAnsi="Calibri" w:cs="Calibri"/>
          <w:spacing w:val="1"/>
          <w:sz w:val="24"/>
          <w:szCs w:val="24"/>
          <w:lang w:val="es-ES"/>
        </w:rPr>
        <w:t xml:space="preserve"> </w:t>
      </w:r>
      <w:r w:rsidRPr="00E41BAB">
        <w:rPr>
          <w:rFonts w:ascii="Calibri" w:eastAsia="Calibri" w:hAnsi="Calibri" w:cs="Calibri"/>
          <w:sz w:val="24"/>
          <w:szCs w:val="24"/>
          <w:lang w:val="es-ES"/>
        </w:rPr>
        <w:t>5</w:t>
      </w:r>
      <w:r w:rsidRPr="00E41BAB">
        <w:rPr>
          <w:rFonts w:ascii="Calibri" w:eastAsia="Calibri" w:hAnsi="Calibri" w:cs="Calibri"/>
          <w:spacing w:val="-1"/>
          <w:sz w:val="24"/>
          <w:szCs w:val="24"/>
          <w:lang w:val="es-ES"/>
        </w:rPr>
        <w:t>0</w:t>
      </w:r>
      <w:r w:rsidRPr="00E41BAB">
        <w:rPr>
          <w:rFonts w:ascii="Calibri" w:eastAsia="Calibri" w:hAnsi="Calibri" w:cs="Calibri"/>
          <w:spacing w:val="4"/>
          <w:sz w:val="24"/>
          <w:szCs w:val="24"/>
          <w:lang w:val="es-ES"/>
        </w:rPr>
        <w:t>8</w:t>
      </w:r>
      <w:r w:rsidRPr="00E41BAB">
        <w:rPr>
          <w:rFonts w:ascii="Calibri" w:eastAsia="Calibri" w:hAnsi="Calibri" w:cs="Calibri"/>
          <w:spacing w:val="1"/>
          <w:sz w:val="24"/>
          <w:szCs w:val="24"/>
          <w:lang w:val="es-ES"/>
        </w:rPr>
        <w:t>-</w:t>
      </w:r>
      <w:r w:rsidRPr="00E41BAB">
        <w:rPr>
          <w:rFonts w:ascii="Calibri" w:eastAsia="Calibri" w:hAnsi="Calibri" w:cs="Calibri"/>
          <w:spacing w:val="-2"/>
          <w:sz w:val="24"/>
          <w:szCs w:val="24"/>
          <w:lang w:val="es-ES"/>
        </w:rPr>
        <w:t>9</w:t>
      </w:r>
      <w:r w:rsidRPr="00E41BAB">
        <w:rPr>
          <w:rFonts w:ascii="Calibri" w:eastAsia="Calibri" w:hAnsi="Calibri" w:cs="Calibri"/>
          <w:sz w:val="24"/>
          <w:szCs w:val="24"/>
          <w:lang w:val="es-ES"/>
        </w:rPr>
        <w:t>9</w:t>
      </w:r>
      <w:r w:rsidRPr="00E41BAB">
        <w:rPr>
          <w:rFonts w:ascii="Calibri" w:eastAsia="Calibri" w:hAnsi="Calibri" w:cs="Calibri"/>
          <w:spacing w:val="2"/>
          <w:sz w:val="24"/>
          <w:szCs w:val="24"/>
          <w:lang w:val="es-ES"/>
        </w:rPr>
        <w:t>9</w:t>
      </w:r>
      <w:r w:rsidRPr="00E41BAB">
        <w:rPr>
          <w:rFonts w:ascii="Calibri" w:eastAsia="Calibri" w:hAnsi="Calibri" w:cs="Calibri"/>
          <w:spacing w:val="-1"/>
          <w:sz w:val="24"/>
          <w:szCs w:val="24"/>
          <w:lang w:val="es-ES"/>
        </w:rPr>
        <w:t>-</w:t>
      </w:r>
      <w:r w:rsidRPr="00E41BAB">
        <w:rPr>
          <w:rFonts w:ascii="Calibri" w:eastAsia="Calibri" w:hAnsi="Calibri" w:cs="Calibri"/>
          <w:sz w:val="24"/>
          <w:szCs w:val="24"/>
          <w:lang w:val="es-ES"/>
        </w:rPr>
        <w:t>5</w:t>
      </w:r>
      <w:r w:rsidRPr="00E41BAB">
        <w:rPr>
          <w:rFonts w:ascii="Calibri" w:eastAsia="Calibri" w:hAnsi="Calibri" w:cs="Calibri"/>
          <w:spacing w:val="1"/>
          <w:sz w:val="24"/>
          <w:szCs w:val="24"/>
          <w:lang w:val="es-ES"/>
        </w:rPr>
        <w:t>2</w:t>
      </w:r>
      <w:r w:rsidRPr="00E41BAB">
        <w:rPr>
          <w:rFonts w:ascii="Calibri" w:eastAsia="Calibri" w:hAnsi="Calibri" w:cs="Calibri"/>
          <w:spacing w:val="-2"/>
          <w:sz w:val="24"/>
          <w:szCs w:val="24"/>
          <w:lang w:val="es-ES"/>
        </w:rPr>
        <w:t>1</w:t>
      </w:r>
      <w:r w:rsidRPr="00E41BAB">
        <w:rPr>
          <w:rFonts w:ascii="Calibri" w:eastAsia="Calibri" w:hAnsi="Calibri" w:cs="Calibri"/>
          <w:sz w:val="24"/>
          <w:szCs w:val="24"/>
          <w:lang w:val="es-ES"/>
        </w:rPr>
        <w:t>1</w:t>
      </w:r>
      <w:r w:rsidRPr="00E41BAB">
        <w:rPr>
          <w:rFonts w:ascii="Calibri" w:eastAsia="Calibri" w:hAnsi="Calibri" w:cs="Calibri"/>
          <w:spacing w:val="1"/>
          <w:sz w:val="24"/>
          <w:szCs w:val="24"/>
          <w:lang w:val="es-ES"/>
        </w:rPr>
        <w:t xml:space="preserve"> </w:t>
      </w:r>
      <w:proofErr w:type="spellStart"/>
      <w:r w:rsidRPr="00E41BAB">
        <w:rPr>
          <w:rFonts w:ascii="Calibri" w:eastAsia="Calibri" w:hAnsi="Calibri" w:cs="Calibri"/>
          <w:spacing w:val="-2"/>
          <w:sz w:val="24"/>
          <w:szCs w:val="24"/>
          <w:lang w:val="es-ES"/>
        </w:rPr>
        <w:t>o</w:t>
      </w:r>
      <w:r w:rsidRPr="00E41BAB">
        <w:rPr>
          <w:rFonts w:ascii="Calibri" w:eastAsia="Calibri" w:hAnsi="Calibri" w:cs="Calibri"/>
          <w:sz w:val="24"/>
          <w:szCs w:val="24"/>
          <w:lang w:val="es-ES"/>
        </w:rPr>
        <w:t>u</w:t>
      </w:r>
      <w:proofErr w:type="spellEnd"/>
      <w:hyperlink r:id="rId12">
        <w:r w:rsidRPr="00E41BAB">
          <w:rPr>
            <w:rFonts w:ascii="Calibri" w:eastAsia="Calibri" w:hAnsi="Calibri" w:cs="Calibri"/>
            <w:sz w:val="24"/>
            <w:szCs w:val="24"/>
            <w:lang w:val="es-ES"/>
          </w:rPr>
          <w:t xml:space="preserve"> ma</w:t>
        </w:r>
        <w:r w:rsidRPr="00E41BAB">
          <w:rPr>
            <w:rFonts w:ascii="Calibri" w:eastAsia="Calibri" w:hAnsi="Calibri" w:cs="Calibri"/>
            <w:spacing w:val="1"/>
            <w:sz w:val="24"/>
            <w:szCs w:val="24"/>
            <w:lang w:val="es-ES"/>
          </w:rPr>
          <w:t>qu</w:t>
        </w:r>
        <w:r w:rsidRPr="00E41BAB">
          <w:rPr>
            <w:rFonts w:ascii="Calibri" w:eastAsia="Calibri" w:hAnsi="Calibri" w:cs="Calibri"/>
            <w:spacing w:val="-2"/>
            <w:sz w:val="24"/>
            <w:szCs w:val="24"/>
            <w:lang w:val="es-ES"/>
          </w:rPr>
          <w:t>i</w:t>
        </w:r>
        <w:r w:rsidRPr="00E41BAB">
          <w:rPr>
            <w:rFonts w:ascii="Calibri" w:eastAsia="Calibri" w:hAnsi="Calibri" w:cs="Calibri"/>
            <w:spacing w:val="1"/>
            <w:sz w:val="24"/>
            <w:szCs w:val="24"/>
            <w:lang w:val="es-ES"/>
          </w:rPr>
          <w:t>n</w:t>
        </w:r>
        <w:r w:rsidRPr="00E41BAB">
          <w:rPr>
            <w:rFonts w:ascii="Calibri" w:eastAsia="Calibri" w:hAnsi="Calibri" w:cs="Calibri"/>
            <w:sz w:val="24"/>
            <w:szCs w:val="24"/>
            <w:lang w:val="es-ES"/>
          </w:rPr>
          <w:t>o</w:t>
        </w:r>
        <w:r w:rsidRPr="00E41BAB">
          <w:rPr>
            <w:rFonts w:ascii="Calibri" w:eastAsia="Calibri" w:hAnsi="Calibri" w:cs="Calibri"/>
            <w:spacing w:val="-1"/>
            <w:sz w:val="24"/>
            <w:szCs w:val="24"/>
            <w:lang w:val="es-ES"/>
          </w:rPr>
          <w:t>@</w:t>
        </w:r>
        <w:r w:rsidRPr="00E41BAB">
          <w:rPr>
            <w:rFonts w:ascii="Calibri" w:eastAsia="Calibri" w:hAnsi="Calibri" w:cs="Calibri"/>
            <w:sz w:val="24"/>
            <w:szCs w:val="24"/>
            <w:lang w:val="es-ES"/>
          </w:rPr>
          <w:t>sr</w:t>
        </w:r>
        <w:r w:rsidRPr="00E41BAB">
          <w:rPr>
            <w:rFonts w:ascii="Calibri" w:eastAsia="Calibri" w:hAnsi="Calibri" w:cs="Calibri"/>
            <w:spacing w:val="1"/>
            <w:sz w:val="24"/>
            <w:szCs w:val="24"/>
            <w:lang w:val="es-ES"/>
          </w:rPr>
          <w:t>t</w:t>
        </w:r>
        <w:r w:rsidRPr="00E41BAB">
          <w:rPr>
            <w:rFonts w:ascii="Calibri" w:eastAsia="Calibri" w:hAnsi="Calibri" w:cs="Calibri"/>
            <w:spacing w:val="-2"/>
            <w:sz w:val="24"/>
            <w:szCs w:val="24"/>
            <w:lang w:val="es-ES"/>
          </w:rPr>
          <w:t>a</w:t>
        </w:r>
        <w:r w:rsidRPr="00E41BAB">
          <w:rPr>
            <w:rFonts w:ascii="Calibri" w:eastAsia="Calibri" w:hAnsi="Calibri" w:cs="Calibri"/>
            <w:spacing w:val="1"/>
            <w:sz w:val="24"/>
            <w:szCs w:val="24"/>
            <w:lang w:val="es-ES"/>
          </w:rPr>
          <w:t>bu</w:t>
        </w:r>
        <w:r w:rsidRPr="00E41BAB">
          <w:rPr>
            <w:rFonts w:ascii="Calibri" w:eastAsia="Calibri" w:hAnsi="Calibri" w:cs="Calibri"/>
            <w:sz w:val="24"/>
            <w:szCs w:val="24"/>
            <w:lang w:val="es-ES"/>
          </w:rPr>
          <w:t>s</w:t>
        </w:r>
        <w:r w:rsidRPr="00E41BAB">
          <w:rPr>
            <w:rFonts w:ascii="Calibri" w:eastAsia="Calibri" w:hAnsi="Calibri" w:cs="Calibri"/>
            <w:spacing w:val="-1"/>
            <w:sz w:val="24"/>
            <w:szCs w:val="24"/>
            <w:lang w:val="es-ES"/>
          </w:rPr>
          <w:t>.c</w:t>
        </w:r>
        <w:r w:rsidRPr="00E41BAB">
          <w:rPr>
            <w:rFonts w:ascii="Calibri" w:eastAsia="Calibri" w:hAnsi="Calibri" w:cs="Calibri"/>
            <w:sz w:val="24"/>
            <w:szCs w:val="24"/>
            <w:lang w:val="es-ES"/>
          </w:rPr>
          <w:t>om</w:t>
        </w:r>
      </w:hyperlink>
    </w:p>
    <w:p w:rsidR="00F16C7B" w:rsidRPr="00E41BAB" w:rsidRDefault="00B72D77">
      <w:pPr>
        <w:spacing w:before="5" w:line="120" w:lineRule="exact"/>
        <w:rPr>
          <w:sz w:val="12"/>
          <w:szCs w:val="12"/>
          <w:lang w:val="es-ES"/>
        </w:rPr>
      </w:pPr>
      <w:r w:rsidRPr="00E41BAB">
        <w:rPr>
          <w:lang w:val="es-ES"/>
        </w:rPr>
        <w:br w:type="column"/>
      </w:r>
    </w:p>
    <w:p w:rsidR="00F16C7B" w:rsidRPr="00E41BAB" w:rsidRDefault="00F16C7B">
      <w:pPr>
        <w:spacing w:line="200" w:lineRule="exact"/>
        <w:rPr>
          <w:lang w:val="es-ES"/>
        </w:rPr>
      </w:pPr>
    </w:p>
    <w:p w:rsidR="00F16C7B" w:rsidRPr="00E41BAB" w:rsidRDefault="00F16C7B">
      <w:pPr>
        <w:spacing w:line="200" w:lineRule="exact"/>
        <w:rPr>
          <w:lang w:val="es-ES"/>
        </w:rPr>
      </w:pPr>
    </w:p>
    <w:p w:rsidR="00F16C7B" w:rsidRPr="00E41BAB" w:rsidRDefault="00F16C7B">
      <w:pPr>
        <w:spacing w:line="200" w:lineRule="exact"/>
        <w:rPr>
          <w:lang w:val="es-ES"/>
        </w:rPr>
      </w:pPr>
    </w:p>
    <w:p w:rsidR="00A9597D" w:rsidRPr="00E41BAB" w:rsidRDefault="00A9597D">
      <w:pPr>
        <w:ind w:left="92"/>
        <w:rPr>
          <w:lang w:val="es-ES"/>
        </w:rPr>
      </w:pPr>
    </w:p>
    <w:p w:rsidR="00A9597D" w:rsidRPr="00E41BAB" w:rsidRDefault="00A9597D">
      <w:pPr>
        <w:ind w:left="92"/>
        <w:rPr>
          <w:lang w:val="es-ES"/>
        </w:rPr>
      </w:pPr>
    </w:p>
    <w:p w:rsidR="00A9597D" w:rsidRPr="00E41BAB" w:rsidRDefault="00A9597D">
      <w:pPr>
        <w:ind w:left="92"/>
        <w:rPr>
          <w:lang w:val="es-ES"/>
        </w:rPr>
      </w:pPr>
    </w:p>
    <w:p w:rsidR="00A9597D" w:rsidRPr="00E41BAB" w:rsidRDefault="00A9597D">
      <w:pPr>
        <w:ind w:left="92"/>
        <w:rPr>
          <w:lang w:val="es-ES"/>
        </w:rPr>
      </w:pPr>
    </w:p>
    <w:p w:rsidR="00A9597D" w:rsidRPr="00E41BAB" w:rsidRDefault="00A9597D">
      <w:pPr>
        <w:ind w:left="92"/>
        <w:rPr>
          <w:lang w:val="es-ES"/>
        </w:rPr>
      </w:pPr>
    </w:p>
    <w:p w:rsidR="00F16C7B" w:rsidRDefault="00495284">
      <w:pPr>
        <w:ind w:left="92"/>
        <w:rPr>
          <w:rFonts w:ascii="Calibri" w:eastAsia="Calibri" w:hAnsi="Calibri" w:cs="Calibri"/>
          <w:sz w:val="28"/>
          <w:szCs w:val="28"/>
        </w:rPr>
      </w:pPr>
      <w:r w:rsidRPr="00495284">
        <w:pict>
          <v:shape id="_x0000_s1027" type="#_x0000_t75" style="position:absolute;left:0;text-align:left;margin-left:482.45pt;margin-top:-46.2pt;width:43.45pt;height:46.5pt;z-index:-251660800;mso-position-horizontal-relative:page">
            <v:imagedata r:id="rId13" o:title=""/>
            <w10:wrap anchorx="page"/>
          </v:shape>
        </w:pict>
      </w:r>
      <w:r w:rsidRPr="00495284">
        <w:pict>
          <v:shape id="_x0000_s1026" type="#_x0000_t75" style="position:absolute;left:0;text-align:left;margin-left:539.45pt;margin-top:-44.9pt;width:55.5pt;height:45.1pt;z-index:-251659776;mso-position-horizontal-relative:page">
            <v:imagedata r:id="rId14" o:title=""/>
            <w10:wrap anchorx="page"/>
          </v:shape>
        </w:pict>
      </w:r>
      <w:hyperlink r:id="rId15">
        <w:r w:rsidR="00B72D77">
          <w:rPr>
            <w:rFonts w:ascii="Calibri" w:eastAsia="Calibri" w:hAnsi="Calibri" w:cs="Calibri"/>
            <w:sz w:val="28"/>
            <w:szCs w:val="28"/>
          </w:rPr>
          <w:t>w</w:t>
        </w:r>
        <w:r w:rsidR="00B72D77">
          <w:rPr>
            <w:rFonts w:ascii="Calibri" w:eastAsia="Calibri" w:hAnsi="Calibri" w:cs="Calibri"/>
            <w:spacing w:val="1"/>
            <w:sz w:val="28"/>
            <w:szCs w:val="28"/>
          </w:rPr>
          <w:t>w</w:t>
        </w:r>
        <w:r w:rsidR="00B72D77">
          <w:rPr>
            <w:rFonts w:ascii="Calibri" w:eastAsia="Calibri" w:hAnsi="Calibri" w:cs="Calibri"/>
            <w:spacing w:val="-18"/>
            <w:sz w:val="28"/>
            <w:szCs w:val="28"/>
          </w:rPr>
          <w:t>w</w:t>
        </w:r>
        <w:r w:rsidR="00B72D77">
          <w:rPr>
            <w:rFonts w:ascii="Calibri" w:eastAsia="Calibri" w:hAnsi="Calibri" w:cs="Calibri"/>
            <w:spacing w:val="1"/>
            <w:sz w:val="28"/>
            <w:szCs w:val="28"/>
          </w:rPr>
          <w:t>.</w:t>
        </w:r>
        <w:r w:rsidR="00B72D77">
          <w:rPr>
            <w:rFonts w:ascii="Calibri" w:eastAsia="Calibri" w:hAnsi="Calibri" w:cs="Calibri"/>
            <w:spacing w:val="-2"/>
            <w:sz w:val="28"/>
            <w:szCs w:val="28"/>
          </w:rPr>
          <w:t>s</w:t>
        </w:r>
        <w:r w:rsidR="00B72D77">
          <w:rPr>
            <w:rFonts w:ascii="Calibri" w:eastAsia="Calibri" w:hAnsi="Calibri" w:cs="Calibri"/>
            <w:sz w:val="28"/>
            <w:szCs w:val="28"/>
          </w:rPr>
          <w:t>r</w:t>
        </w:r>
        <w:r w:rsidR="00B72D77">
          <w:rPr>
            <w:rFonts w:ascii="Calibri" w:eastAsia="Calibri" w:hAnsi="Calibri" w:cs="Calibri"/>
            <w:spacing w:val="-2"/>
            <w:sz w:val="28"/>
            <w:szCs w:val="28"/>
          </w:rPr>
          <w:t>t</w:t>
        </w:r>
        <w:r w:rsidR="00B72D77">
          <w:rPr>
            <w:rFonts w:ascii="Calibri" w:eastAsia="Calibri" w:hAnsi="Calibri" w:cs="Calibri"/>
            <w:sz w:val="28"/>
            <w:szCs w:val="28"/>
          </w:rPr>
          <w:t>a</w:t>
        </w:r>
        <w:r w:rsidR="00B72D77">
          <w:rPr>
            <w:rFonts w:ascii="Calibri" w:eastAsia="Calibri" w:hAnsi="Calibri" w:cs="Calibri"/>
            <w:spacing w:val="-1"/>
            <w:sz w:val="28"/>
            <w:szCs w:val="28"/>
          </w:rPr>
          <w:t>bu</w:t>
        </w:r>
        <w:r w:rsidR="00B72D77">
          <w:rPr>
            <w:rFonts w:ascii="Calibri" w:eastAsia="Calibri" w:hAnsi="Calibri" w:cs="Calibri"/>
            <w:sz w:val="28"/>
            <w:szCs w:val="28"/>
          </w:rPr>
          <w:t>s</w:t>
        </w:r>
        <w:r w:rsidR="00B72D77">
          <w:rPr>
            <w:rFonts w:ascii="Calibri" w:eastAsia="Calibri" w:hAnsi="Calibri" w:cs="Calibri"/>
            <w:spacing w:val="2"/>
            <w:sz w:val="28"/>
            <w:szCs w:val="28"/>
          </w:rPr>
          <w:t>.</w:t>
        </w:r>
        <w:r w:rsidR="00B72D77">
          <w:rPr>
            <w:rFonts w:ascii="Calibri" w:eastAsia="Calibri" w:hAnsi="Calibri" w:cs="Calibri"/>
            <w:spacing w:val="-4"/>
            <w:sz w:val="28"/>
            <w:szCs w:val="28"/>
          </w:rPr>
          <w:t>c</w:t>
        </w:r>
        <w:r w:rsidR="00B72D77">
          <w:rPr>
            <w:rFonts w:ascii="Calibri" w:eastAsia="Calibri" w:hAnsi="Calibri" w:cs="Calibri"/>
            <w:sz w:val="28"/>
            <w:szCs w:val="28"/>
          </w:rPr>
          <w:t>om</w:t>
        </w:r>
      </w:hyperlink>
    </w:p>
    <w:sectPr w:rsidR="00F16C7B" w:rsidSect="00F16C7B">
      <w:type w:val="continuous"/>
      <w:pgSz w:w="12240" w:h="15840"/>
      <w:pgMar w:top="400" w:right="240" w:bottom="0" w:left="60" w:header="720" w:footer="720" w:gutter="0"/>
      <w:cols w:num="3" w:space="720" w:equalWidth="0">
        <w:col w:w="4660" w:space="261"/>
        <w:col w:w="4252" w:space="416"/>
        <w:col w:w="235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E48" w:rsidRDefault="00750E48" w:rsidP="003E7B15">
      <w:r>
        <w:separator/>
      </w:r>
    </w:p>
  </w:endnote>
  <w:endnote w:type="continuationSeparator" w:id="0">
    <w:p w:rsidR="00750E48" w:rsidRDefault="00750E48" w:rsidP="003E7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E48" w:rsidRDefault="00750E48" w:rsidP="003E7B15">
      <w:r>
        <w:separator/>
      </w:r>
    </w:p>
  </w:footnote>
  <w:footnote w:type="continuationSeparator" w:id="0">
    <w:p w:rsidR="00750E48" w:rsidRDefault="00750E48" w:rsidP="003E7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15" w:rsidRDefault="003E7B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63AF0"/>
    <w:multiLevelType w:val="multilevel"/>
    <w:tmpl w:val="B316DE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2290">
      <o:colormenu v:ext="edit" fillcolor="none"/>
    </o:shapedefaults>
  </w:hdrShapeDefaults>
  <w:footnotePr>
    <w:footnote w:id="-1"/>
    <w:footnote w:id="0"/>
  </w:footnotePr>
  <w:endnotePr>
    <w:endnote w:id="-1"/>
    <w:endnote w:id="0"/>
  </w:endnotePr>
  <w:compat/>
  <w:rsids>
    <w:rsidRoot w:val="00F16C7B"/>
    <w:rsid w:val="00044BCC"/>
    <w:rsid w:val="00072EE8"/>
    <w:rsid w:val="003E7B15"/>
    <w:rsid w:val="00467431"/>
    <w:rsid w:val="00475E0D"/>
    <w:rsid w:val="00483F14"/>
    <w:rsid w:val="00495284"/>
    <w:rsid w:val="004F2D59"/>
    <w:rsid w:val="0051365A"/>
    <w:rsid w:val="00667A23"/>
    <w:rsid w:val="00750E48"/>
    <w:rsid w:val="00852340"/>
    <w:rsid w:val="0089366E"/>
    <w:rsid w:val="009809BF"/>
    <w:rsid w:val="00A9597D"/>
    <w:rsid w:val="00B37466"/>
    <w:rsid w:val="00B72D77"/>
    <w:rsid w:val="00CD7F2B"/>
    <w:rsid w:val="00E41BAB"/>
    <w:rsid w:val="00F16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Spacing">
    <w:name w:val="No Spacing"/>
    <w:uiPriority w:val="1"/>
    <w:qFormat/>
    <w:rsid w:val="009809BF"/>
  </w:style>
  <w:style w:type="paragraph" w:styleId="Header">
    <w:name w:val="header"/>
    <w:basedOn w:val="Normal"/>
    <w:link w:val="HeaderChar"/>
    <w:uiPriority w:val="99"/>
    <w:semiHidden/>
    <w:unhideWhenUsed/>
    <w:rsid w:val="003E7B15"/>
    <w:pPr>
      <w:tabs>
        <w:tab w:val="center" w:pos="4680"/>
        <w:tab w:val="right" w:pos="9360"/>
      </w:tabs>
    </w:pPr>
  </w:style>
  <w:style w:type="character" w:customStyle="1" w:styleId="HeaderChar">
    <w:name w:val="Header Char"/>
    <w:basedOn w:val="DefaultParagraphFont"/>
    <w:link w:val="Header"/>
    <w:uiPriority w:val="99"/>
    <w:semiHidden/>
    <w:rsid w:val="003E7B15"/>
  </w:style>
  <w:style w:type="paragraph" w:styleId="Footer">
    <w:name w:val="footer"/>
    <w:basedOn w:val="Normal"/>
    <w:link w:val="FooterChar"/>
    <w:uiPriority w:val="99"/>
    <w:semiHidden/>
    <w:unhideWhenUsed/>
    <w:rsid w:val="003E7B15"/>
    <w:pPr>
      <w:tabs>
        <w:tab w:val="center" w:pos="4680"/>
        <w:tab w:val="right" w:pos="9360"/>
      </w:tabs>
    </w:pPr>
  </w:style>
  <w:style w:type="character" w:customStyle="1" w:styleId="FooterChar">
    <w:name w:val="Footer Char"/>
    <w:basedOn w:val="DefaultParagraphFont"/>
    <w:link w:val="Footer"/>
    <w:uiPriority w:val="99"/>
    <w:semiHidden/>
    <w:rsid w:val="003E7B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quino@srtabu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quino@srtabus.com" TargetMode="External"/><Relationship Id="rId5" Type="http://schemas.openxmlformats.org/officeDocument/2006/relationships/footnotes" Target="footnotes.xml"/><Relationship Id="rId15" Type="http://schemas.openxmlformats.org/officeDocument/2006/relationships/hyperlink" Target="http://www.srtabus.com" TargetMode="External"/><Relationship Id="rId10" Type="http://schemas.openxmlformats.org/officeDocument/2006/relationships/hyperlink" Target="mailto:info@srtabus.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 Daponte</dc:creator>
  <cp:lastModifiedBy>aazevedo</cp:lastModifiedBy>
  <cp:revision>3</cp:revision>
  <cp:lastPrinted>2015-10-22T14:49:00Z</cp:lastPrinted>
  <dcterms:created xsi:type="dcterms:W3CDTF">2015-12-16T21:02:00Z</dcterms:created>
  <dcterms:modified xsi:type="dcterms:W3CDTF">2015-12-16T21:02:00Z</dcterms:modified>
</cp:coreProperties>
</file>